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616D19" w:rsidRDefault="001B4AE9" w:rsidP="001B4AE9">
      <w:pPr>
        <w:jc w:val="both"/>
        <w:rPr>
          <w:color w:val="FF0000"/>
          <w:sz w:val="20"/>
          <w:szCs w:val="20"/>
        </w:rPr>
      </w:pPr>
    </w:p>
    <w:p w14:paraId="6BC4BF78" w14:textId="74930919" w:rsidR="00D91CF9" w:rsidRPr="00C93D05" w:rsidRDefault="00AD7E25" w:rsidP="007A2529">
      <w:pPr>
        <w:rPr>
          <w:rFonts w:eastAsia="Calibri"/>
          <w:b/>
          <w:bCs/>
        </w:rPr>
      </w:pPr>
      <w:r w:rsidRPr="00C93D05">
        <w:rPr>
          <w:rFonts w:eastAsia="Calibri"/>
          <w:b/>
          <w:bCs/>
        </w:rPr>
        <w:t xml:space="preserve">Szpital Psychiatryczny Samodzielny Publiczny </w:t>
      </w:r>
      <w:r w:rsidRPr="00C93D05">
        <w:rPr>
          <w:rFonts w:eastAsia="Calibri"/>
          <w:b/>
          <w:bCs/>
        </w:rPr>
        <w:br/>
        <w:t xml:space="preserve">Zakład Opieki Zdrowotnej </w:t>
      </w:r>
      <w:r w:rsidR="004C00D1" w:rsidRPr="00C93D05">
        <w:rPr>
          <w:rFonts w:eastAsia="Calibri"/>
          <w:b/>
          <w:bCs/>
        </w:rPr>
        <w:t>w Węgorzewie</w:t>
      </w:r>
    </w:p>
    <w:p w14:paraId="3CCF0C2A" w14:textId="1773DB8C" w:rsidR="007A2529" w:rsidRPr="00C93D05" w:rsidRDefault="007A2529" w:rsidP="007A2529">
      <w:pPr>
        <w:rPr>
          <w:rFonts w:eastAsia="Calibri"/>
          <w:b/>
          <w:bCs/>
        </w:rPr>
      </w:pPr>
      <w:r w:rsidRPr="00C93D05">
        <w:rPr>
          <w:rFonts w:eastAsia="Calibri"/>
          <w:b/>
          <w:bCs/>
        </w:rPr>
        <w:t xml:space="preserve">ul. </w:t>
      </w:r>
      <w:r w:rsidR="004C00D1" w:rsidRPr="00C93D05">
        <w:rPr>
          <w:rFonts w:eastAsia="Calibri"/>
          <w:b/>
          <w:bCs/>
        </w:rPr>
        <w:t>Gen. Józefa Bema 24</w:t>
      </w:r>
    </w:p>
    <w:p w14:paraId="5E42217B" w14:textId="4C54DAA8" w:rsidR="0088395D" w:rsidRPr="00C93D05" w:rsidRDefault="004C00D1" w:rsidP="00037E8F">
      <w:pPr>
        <w:rPr>
          <w:rFonts w:eastAsia="Calibri"/>
          <w:b/>
          <w:bCs/>
        </w:rPr>
      </w:pPr>
      <w:r w:rsidRPr="00C93D05">
        <w:rPr>
          <w:rFonts w:eastAsia="Calibri"/>
          <w:b/>
          <w:bCs/>
        </w:rPr>
        <w:t>11-600</w:t>
      </w:r>
      <w:r w:rsidR="00E34A70" w:rsidRPr="00C93D05">
        <w:rPr>
          <w:rFonts w:eastAsia="Calibri"/>
          <w:b/>
          <w:bCs/>
        </w:rPr>
        <w:t xml:space="preserve"> </w:t>
      </w:r>
      <w:r w:rsidRPr="00C93D05">
        <w:rPr>
          <w:rFonts w:eastAsia="Calibri"/>
          <w:b/>
          <w:bCs/>
        </w:rPr>
        <w:t>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4CC7BDAD"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672594">
        <w:rPr>
          <w:rFonts w:cstheme="minorHAnsi"/>
          <w:b/>
          <w:iCs/>
        </w:rPr>
        <w:t>DOA/250/14</w:t>
      </w:r>
      <w:r w:rsidR="00560020">
        <w:rPr>
          <w:rFonts w:cstheme="minorHAnsi"/>
          <w:b/>
          <w:iCs/>
        </w:rPr>
        <w:t>/NB/</w:t>
      </w:r>
      <w:r w:rsidR="00BB1DC6">
        <w:rPr>
          <w:rFonts w:cstheme="minorHAnsi"/>
          <w:b/>
          <w:iCs/>
        </w:rPr>
        <w:t>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77777777"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4C00D1">
        <w:rPr>
          <w:rFonts w:eastAsia="Calibri"/>
          <w:b/>
        </w:rPr>
        <w:t>aparatury</w:t>
      </w:r>
      <w:r w:rsidRPr="008E2712">
        <w:rPr>
          <w:rFonts w:eastAsia="Calibri"/>
          <w:b/>
        </w:rPr>
        <w:t xml:space="preserve">, urządzeń i wyposażenia 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08303E47"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CB0831">
        <w:rPr>
          <w:bCs/>
        </w:rPr>
        <w:t xml:space="preserve">do Części </w:t>
      </w:r>
      <w:r w:rsidR="005B2BE5">
        <w:rPr>
          <w:bCs/>
        </w:rPr>
        <w:t xml:space="preserve">1 - </w:t>
      </w:r>
      <w:r w:rsidR="00EB2B5A">
        <w:rPr>
          <w:bCs/>
        </w:rPr>
        <w:t>8</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07EAFDBE" w14:textId="77777777" w:rsidR="005D1937" w:rsidRDefault="005D1937"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25E41F8E"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837F41">
        <w:rPr>
          <w:rFonts w:eastAsia="Arial"/>
          <w:b/>
          <w:bCs/>
          <w:lang w:eastAsia="ar-SA"/>
        </w:rPr>
        <w:t xml:space="preserve">Grudzień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lastRenderedPageBreak/>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4D68C829" w14:textId="6D2BD3D6" w:rsidR="007A2529" w:rsidRPr="00C93D05" w:rsidRDefault="4F8929D2" w:rsidP="00916CBF">
      <w:pPr>
        <w:widowControl w:val="0"/>
        <w:autoSpaceDE w:val="0"/>
        <w:spacing w:line="276" w:lineRule="auto"/>
        <w:contextualSpacing/>
        <w:rPr>
          <w:rFonts w:eastAsia="Calibri"/>
        </w:rPr>
      </w:pPr>
      <w:r w:rsidRPr="00C93D05">
        <w:rPr>
          <w:rFonts w:eastAsia="Arial"/>
          <w:lang w:eastAsia="ar-SA"/>
        </w:rPr>
        <w:t xml:space="preserve">Godziny pracy Zamawiającego: od </w:t>
      </w:r>
      <w:r w:rsidR="001B7AD2" w:rsidRPr="00C93D05">
        <w:rPr>
          <w:rFonts w:eastAsia="Arial"/>
          <w:lang w:eastAsia="ar-SA"/>
        </w:rPr>
        <w:t>7:25</w:t>
      </w:r>
      <w:r w:rsidR="00E34A70" w:rsidRPr="00C93D05">
        <w:rPr>
          <w:rFonts w:eastAsia="Arial"/>
          <w:lang w:eastAsia="ar-SA"/>
        </w:rPr>
        <w:t xml:space="preserve"> do 15</w:t>
      </w:r>
      <w:r w:rsidRPr="00C93D05">
        <w:rPr>
          <w:rFonts w:eastAsia="Arial"/>
          <w:lang w:eastAsia="ar-SA"/>
        </w:rPr>
        <w:t xml:space="preserve">:00 w dni robocze </w:t>
      </w:r>
    </w:p>
    <w:p w14:paraId="4DB92BA6" w14:textId="6822D1F0" w:rsidR="00DD40F2" w:rsidRPr="00C93D05" w:rsidRDefault="4C40BFC5" w:rsidP="4C40BFC5">
      <w:pPr>
        <w:ind w:left="360" w:hanging="360"/>
        <w:rPr>
          <w:rFonts w:eastAsia="Calibri"/>
        </w:rPr>
      </w:pPr>
      <w:r w:rsidRPr="00C93D05">
        <w:rPr>
          <w:rFonts w:eastAsia="Calibri"/>
        </w:rPr>
        <w:t xml:space="preserve">Strona internetowa: </w:t>
      </w:r>
      <w:r w:rsidR="00250A26" w:rsidRPr="00C93D05">
        <w:rPr>
          <w:rFonts w:eastAsia="Calibri"/>
        </w:rPr>
        <w:t>https://www.</w:t>
      </w:r>
      <w:r w:rsidR="00DD40F2" w:rsidRPr="00C93D05">
        <w:rPr>
          <w:rFonts w:eastAsia="Calibri"/>
        </w:rPr>
        <w:t>szpitalpsychiatryczny</w:t>
      </w:r>
      <w:r w:rsidR="00250A26" w:rsidRPr="00C93D05">
        <w:rPr>
          <w:rFonts w:eastAsia="Calibri"/>
        </w:rPr>
        <w:t>wegorzewo.pl/</w:t>
      </w:r>
    </w:p>
    <w:p w14:paraId="58ADF501" w14:textId="53CC679B" w:rsidR="4C40BFC5" w:rsidRPr="00C93D05" w:rsidRDefault="00916CBF" w:rsidP="4C40BFC5">
      <w:pPr>
        <w:ind w:left="360" w:hanging="360"/>
      </w:pPr>
      <w:r w:rsidRPr="00C93D05">
        <w:t>https://bipspspw.warmia.mazury.pl/</w:t>
      </w:r>
    </w:p>
    <w:p w14:paraId="46952ED5" w14:textId="616C79DA" w:rsidR="4C40BFC5"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zwanej dalej ustawą Pzp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Pzp.</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Pzp.</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25B39A96"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 xml:space="preserve">Przedmiotem zamówienia jest </w:t>
      </w:r>
      <w:r w:rsidR="0007513A" w:rsidRPr="0098345E">
        <w:rPr>
          <w:rFonts w:eastAsia="Calibri"/>
        </w:rPr>
        <w:t>dostawa</w:t>
      </w:r>
      <w:r w:rsidR="0007513A">
        <w:rPr>
          <w:rFonts w:eastAsia="Calibri"/>
        </w:rPr>
        <w:t xml:space="preserve"> </w:t>
      </w:r>
      <w:r w:rsidR="008E57C0">
        <w:t xml:space="preserve">aparatury, urządzeń i wyposażenia </w:t>
      </w:r>
      <w:r w:rsidR="007F453C" w:rsidRPr="00300622">
        <w:t>(dalej</w:t>
      </w:r>
      <w:r w:rsidR="007F453C">
        <w:t xml:space="preserve"> zwan</w:t>
      </w:r>
      <w:r w:rsidR="00CB0831">
        <w:t>ych</w:t>
      </w:r>
      <w:r w:rsidR="00FA632D">
        <w:t xml:space="preserve"> odpowiednio</w:t>
      </w:r>
      <w:r w:rsidR="00CB0831">
        <w:t xml:space="preserve"> </w:t>
      </w:r>
      <w:r w:rsidR="007F453C">
        <w:t>„</w:t>
      </w:r>
      <w:r w:rsidR="00B63E1E">
        <w:t>meble</w:t>
      </w:r>
      <w:r w:rsidR="007A2529">
        <w:t>”</w:t>
      </w:r>
      <w:r w:rsidR="00B63E1E">
        <w:t>,</w:t>
      </w:r>
      <w:r w:rsidR="00AC38DD">
        <w:t xml:space="preserve"> </w:t>
      </w:r>
      <w:r w:rsidR="008E57C0">
        <w:t xml:space="preserve">„aparatura”, </w:t>
      </w:r>
      <w:r w:rsidR="007A2529">
        <w:t>„</w:t>
      </w:r>
      <w:r w:rsidR="00B63E1E">
        <w:t>urządzenia</w:t>
      </w:r>
      <w:r w:rsidR="00AC38DD">
        <w:t>”</w:t>
      </w:r>
      <w:r w:rsidR="00B63E1E">
        <w:t>, „wyposażenie”</w:t>
      </w:r>
      <w:r w:rsidR="0043515A">
        <w:t xml:space="preserve">) </w:t>
      </w:r>
      <w:r w:rsidR="002128F7">
        <w:t>przeznaczon</w:t>
      </w:r>
      <w:r w:rsidR="00300622">
        <w:t>ych</w:t>
      </w:r>
      <w:r w:rsidR="002128F7">
        <w:t xml:space="preserve"> </w:t>
      </w:r>
      <w:r>
        <w:t xml:space="preserve">na </w:t>
      </w:r>
      <w:r w:rsidR="007A2529">
        <w:t>potrzeby realizacji zadań w projekcie</w:t>
      </w:r>
      <w:r w:rsidR="00207ADE">
        <w:t xml:space="preserve"> </w:t>
      </w:r>
      <w:r w:rsidR="003F05DF">
        <w:t xml:space="preserve">prowadzonym przez </w:t>
      </w:r>
      <w:r w:rsidR="008E57C0">
        <w:t>Szpital Psychiatryczny SPZOZ w Węgorzewie</w:t>
      </w:r>
      <w:r w:rsidR="00616D19">
        <w:rPr>
          <w:color w:val="002060"/>
        </w:rPr>
        <w:t>.</w:t>
      </w:r>
    </w:p>
    <w:p w14:paraId="081BA323" w14:textId="0774C23F" w:rsidR="00F65CDB" w:rsidRPr="00A833C1" w:rsidRDefault="00BB2850" w:rsidP="00AB6350">
      <w:pPr>
        <w:pStyle w:val="Akapitzlist"/>
        <w:widowControl w:val="0"/>
        <w:numPr>
          <w:ilvl w:val="0"/>
          <w:numId w:val="1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EB2B5A">
        <w:t>8</w:t>
      </w:r>
      <w:r w:rsidR="00207ADE">
        <w:t xml:space="preserve"> </w:t>
      </w:r>
      <w:r w:rsidR="00381139">
        <w:t xml:space="preserve">części. </w:t>
      </w:r>
      <w:r w:rsidR="00F65CDB" w:rsidRPr="00F54845">
        <w:t>Zamawiający przewiduje możliwość składania ofert częściowych. Wykonawca</w:t>
      </w:r>
      <w:r w:rsidR="00F65CDB" w:rsidRPr="00A833C1">
        <w:t xml:space="preserve"> może złożyć ofertę na każdą z części zamówienia (tzn. złożyć ofertę na jedną lub </w:t>
      </w:r>
      <w:r w:rsidR="008E57C0">
        <w:t>więcej</w:t>
      </w:r>
      <w:r w:rsidR="00F65CDB" w:rsidRPr="00A833C1">
        <w:t xml:space="preserve"> części zamówienia). Szczegółowy opis zamówienia znajduje się w tabeli w Formularzu ofertowym załącznik nr 1 </w:t>
      </w:r>
      <w:r w:rsidR="00B63E1E">
        <w:t>do SIWZ (odpowiednio dla danej części).</w:t>
      </w:r>
    </w:p>
    <w:p w14:paraId="274E1D81" w14:textId="77777777" w:rsidR="00E84420" w:rsidRPr="001D7B63" w:rsidRDefault="00381139" w:rsidP="00AB6350">
      <w:pPr>
        <w:pStyle w:val="Akapitzlist"/>
        <w:widowControl w:val="0"/>
        <w:numPr>
          <w:ilvl w:val="0"/>
          <w:numId w:val="17"/>
        </w:numPr>
        <w:tabs>
          <w:tab w:val="left" w:pos="284"/>
        </w:tabs>
        <w:overflowPunct w:val="0"/>
        <w:autoSpaceDE w:val="0"/>
        <w:autoSpaceDN w:val="0"/>
        <w:adjustRightInd w:val="0"/>
        <w:spacing w:before="120" w:after="120"/>
        <w:contextualSpacing w:val="0"/>
        <w:jc w:val="both"/>
        <w:textAlignment w:val="baseline"/>
      </w:pPr>
      <w:r>
        <w:t>Zamówienie obejmuje:</w:t>
      </w:r>
    </w:p>
    <w:p w14:paraId="73D9ADEB" w14:textId="12085DE5" w:rsidR="00207ADE" w:rsidRPr="00BC5D90" w:rsidRDefault="00207ADE" w:rsidP="00AD7171">
      <w:pPr>
        <w:spacing w:before="120" w:after="120"/>
        <w:jc w:val="both"/>
        <w:rPr>
          <w:u w:val="single"/>
        </w:rPr>
      </w:pPr>
      <w:r w:rsidRPr="00BC5D90">
        <w:rPr>
          <w:u w:val="single"/>
        </w:rPr>
        <w:t xml:space="preserve">Część </w:t>
      </w:r>
      <w:r w:rsidR="005B2BE5">
        <w:rPr>
          <w:u w:val="single"/>
        </w:rPr>
        <w:t>1</w:t>
      </w:r>
      <w:r w:rsidRPr="00BC5D90">
        <w:rPr>
          <w:u w:val="single"/>
        </w:rPr>
        <w:t xml:space="preserve"> - </w:t>
      </w:r>
      <w:r w:rsidR="008E57C0" w:rsidRPr="008E57C0">
        <w:rPr>
          <w:u w:val="single"/>
        </w:rPr>
        <w:t>Meble medyczne</w:t>
      </w:r>
      <w:r w:rsidRPr="00BC5D90">
        <w:rPr>
          <w:u w:val="single"/>
        </w:rPr>
        <w:t>:</w:t>
      </w:r>
    </w:p>
    <w:p w14:paraId="46B651A6" w14:textId="39D672D5" w:rsidR="00750354" w:rsidRPr="00750354" w:rsidRDefault="00750354" w:rsidP="00EB2B5A">
      <w:pPr>
        <w:numPr>
          <w:ilvl w:val="0"/>
          <w:numId w:val="80"/>
        </w:numPr>
        <w:ind w:left="714" w:hanging="357"/>
        <w:contextualSpacing/>
        <w:jc w:val="both"/>
        <w:rPr>
          <w:lang w:eastAsia="en-US"/>
        </w:rPr>
      </w:pPr>
      <w:r w:rsidRPr="00750354">
        <w:rPr>
          <w:lang w:eastAsia="en-US"/>
        </w:rPr>
        <w:t>Szafa lekarska</w:t>
      </w:r>
      <w:r>
        <w:rPr>
          <w:lang w:eastAsia="en-US"/>
        </w:rPr>
        <w:t xml:space="preserve"> – </w:t>
      </w:r>
      <w:r w:rsidRPr="00750354">
        <w:rPr>
          <w:lang w:eastAsia="en-US"/>
        </w:rPr>
        <w:t>3</w:t>
      </w:r>
      <w:r>
        <w:rPr>
          <w:lang w:eastAsia="en-US"/>
        </w:rPr>
        <w:t xml:space="preserve"> </w:t>
      </w:r>
      <w:r w:rsidRPr="00750354">
        <w:rPr>
          <w:lang w:eastAsia="en-US"/>
        </w:rPr>
        <w:t xml:space="preserve">szt. </w:t>
      </w:r>
    </w:p>
    <w:p w14:paraId="5B6733CE" w14:textId="524CA013" w:rsidR="00750354" w:rsidRPr="00750354" w:rsidRDefault="00750354" w:rsidP="00EB2B5A">
      <w:pPr>
        <w:numPr>
          <w:ilvl w:val="0"/>
          <w:numId w:val="80"/>
        </w:numPr>
        <w:ind w:left="714" w:hanging="357"/>
        <w:contextualSpacing/>
        <w:jc w:val="both"/>
        <w:rPr>
          <w:lang w:eastAsia="en-US"/>
        </w:rPr>
      </w:pPr>
      <w:r w:rsidRPr="00750354">
        <w:rPr>
          <w:lang w:eastAsia="en-US"/>
        </w:rPr>
        <w:t xml:space="preserve">Fotel do pobierania krwi </w:t>
      </w:r>
      <w:r>
        <w:rPr>
          <w:lang w:eastAsia="en-US"/>
        </w:rPr>
        <w:t xml:space="preserve">– 5 szt. </w:t>
      </w:r>
    </w:p>
    <w:p w14:paraId="213B5242" w14:textId="088025C9" w:rsidR="00750354" w:rsidRPr="00750354" w:rsidRDefault="00750354" w:rsidP="00EB2B5A">
      <w:pPr>
        <w:numPr>
          <w:ilvl w:val="0"/>
          <w:numId w:val="80"/>
        </w:numPr>
        <w:ind w:left="714" w:hanging="357"/>
        <w:contextualSpacing/>
        <w:jc w:val="both"/>
        <w:rPr>
          <w:lang w:eastAsia="en-US"/>
        </w:rPr>
      </w:pPr>
      <w:r w:rsidRPr="00750354">
        <w:rPr>
          <w:lang w:eastAsia="en-US"/>
        </w:rPr>
        <w:t xml:space="preserve">Łóżko szpitalne </w:t>
      </w:r>
      <w:r>
        <w:rPr>
          <w:lang w:eastAsia="en-US"/>
        </w:rPr>
        <w:t xml:space="preserve">– </w:t>
      </w:r>
      <w:r w:rsidRPr="00750354">
        <w:rPr>
          <w:lang w:eastAsia="en-US"/>
        </w:rPr>
        <w:t>1</w:t>
      </w:r>
      <w:r>
        <w:rPr>
          <w:lang w:eastAsia="en-US"/>
        </w:rPr>
        <w:t xml:space="preserve"> </w:t>
      </w:r>
      <w:r w:rsidRPr="00750354">
        <w:rPr>
          <w:lang w:eastAsia="en-US"/>
        </w:rPr>
        <w:t xml:space="preserve">szt. </w:t>
      </w:r>
    </w:p>
    <w:p w14:paraId="7BCF8171" w14:textId="6A6FB245" w:rsidR="00750354" w:rsidRPr="00750354" w:rsidRDefault="00750354" w:rsidP="00EB2B5A">
      <w:pPr>
        <w:numPr>
          <w:ilvl w:val="0"/>
          <w:numId w:val="80"/>
        </w:numPr>
        <w:ind w:left="714" w:hanging="357"/>
        <w:contextualSpacing/>
        <w:jc w:val="both"/>
        <w:rPr>
          <w:lang w:eastAsia="en-US"/>
        </w:rPr>
      </w:pPr>
      <w:r w:rsidRPr="00750354">
        <w:rPr>
          <w:lang w:eastAsia="en-US"/>
        </w:rPr>
        <w:t xml:space="preserve">Kozetka lekarska </w:t>
      </w:r>
      <w:r>
        <w:rPr>
          <w:lang w:eastAsia="en-US"/>
        </w:rPr>
        <w:t>–</w:t>
      </w:r>
      <w:r w:rsidRPr="00750354">
        <w:rPr>
          <w:lang w:eastAsia="en-US"/>
        </w:rPr>
        <w:t xml:space="preserve"> 2</w:t>
      </w:r>
      <w:r>
        <w:rPr>
          <w:lang w:eastAsia="en-US"/>
        </w:rPr>
        <w:t xml:space="preserve"> </w:t>
      </w:r>
      <w:r w:rsidRPr="00750354">
        <w:rPr>
          <w:lang w:eastAsia="en-US"/>
        </w:rPr>
        <w:t xml:space="preserve">szt. </w:t>
      </w:r>
    </w:p>
    <w:p w14:paraId="62A5D997" w14:textId="6AC55016" w:rsidR="00750354" w:rsidRPr="00750354" w:rsidRDefault="00750354" w:rsidP="00EB2B5A">
      <w:pPr>
        <w:numPr>
          <w:ilvl w:val="0"/>
          <w:numId w:val="80"/>
        </w:numPr>
        <w:ind w:left="714" w:hanging="357"/>
        <w:contextualSpacing/>
        <w:jc w:val="both"/>
        <w:rPr>
          <w:lang w:eastAsia="en-US"/>
        </w:rPr>
      </w:pPr>
      <w:r w:rsidRPr="00750354">
        <w:rPr>
          <w:lang w:eastAsia="en-US"/>
        </w:rPr>
        <w:t xml:space="preserve">Szafka przyłóżkowa </w:t>
      </w:r>
      <w:r>
        <w:rPr>
          <w:lang w:eastAsia="en-US"/>
        </w:rPr>
        <w:t xml:space="preserve">– </w:t>
      </w:r>
      <w:r w:rsidRPr="00750354">
        <w:rPr>
          <w:lang w:eastAsia="en-US"/>
        </w:rPr>
        <w:t>1</w:t>
      </w:r>
      <w:r>
        <w:rPr>
          <w:lang w:eastAsia="en-US"/>
        </w:rPr>
        <w:t xml:space="preserve"> </w:t>
      </w:r>
      <w:r w:rsidRPr="00750354">
        <w:rPr>
          <w:lang w:eastAsia="en-US"/>
        </w:rPr>
        <w:t xml:space="preserve">szt. </w:t>
      </w:r>
    </w:p>
    <w:p w14:paraId="7A15CB0C" w14:textId="347273D4" w:rsidR="00AC38DD" w:rsidRPr="00BC5D90" w:rsidRDefault="00AC38DD" w:rsidP="00AC38DD">
      <w:pPr>
        <w:spacing w:before="120" w:after="120"/>
        <w:jc w:val="both"/>
        <w:rPr>
          <w:u w:val="single"/>
        </w:rPr>
      </w:pPr>
      <w:r w:rsidRPr="00BC5D90">
        <w:rPr>
          <w:u w:val="single"/>
        </w:rPr>
        <w:t xml:space="preserve">Część </w:t>
      </w:r>
      <w:r>
        <w:rPr>
          <w:u w:val="single"/>
        </w:rPr>
        <w:t>2</w:t>
      </w:r>
      <w:r w:rsidRPr="00BC5D90">
        <w:rPr>
          <w:u w:val="single"/>
        </w:rPr>
        <w:t xml:space="preserve"> </w:t>
      </w:r>
      <w:r w:rsidR="005E0C65">
        <w:rPr>
          <w:u w:val="single"/>
        </w:rPr>
        <w:t>–</w:t>
      </w:r>
      <w:r w:rsidRPr="00BC5D90">
        <w:rPr>
          <w:u w:val="single"/>
        </w:rPr>
        <w:t xml:space="preserve"> </w:t>
      </w:r>
      <w:r w:rsidR="00750354" w:rsidRPr="00750354">
        <w:rPr>
          <w:u w:val="single"/>
        </w:rPr>
        <w:t>Sprzęt medyczny</w:t>
      </w:r>
      <w:r w:rsidRPr="00BC5D90">
        <w:rPr>
          <w:u w:val="single"/>
        </w:rPr>
        <w:t>:</w:t>
      </w:r>
    </w:p>
    <w:p w14:paraId="77133684" w14:textId="095DE5D2" w:rsidR="00750354" w:rsidRPr="00750354" w:rsidRDefault="00750354" w:rsidP="00750354">
      <w:pPr>
        <w:pStyle w:val="Akapitzlist"/>
        <w:numPr>
          <w:ilvl w:val="0"/>
          <w:numId w:val="81"/>
        </w:numPr>
      </w:pPr>
      <w:r w:rsidRPr="00750354">
        <w:t xml:space="preserve">Laryngoskop </w:t>
      </w:r>
      <w:r>
        <w:t>–</w:t>
      </w:r>
      <w:r w:rsidRPr="00750354">
        <w:t xml:space="preserve"> 5</w:t>
      </w:r>
      <w:r>
        <w:t xml:space="preserve"> </w:t>
      </w:r>
      <w:r w:rsidRPr="00750354">
        <w:t xml:space="preserve">szt. </w:t>
      </w:r>
    </w:p>
    <w:p w14:paraId="3665D8BE" w14:textId="3185B233" w:rsidR="003A11D4" w:rsidRPr="00BC5D90" w:rsidRDefault="003A11D4" w:rsidP="003A11D4">
      <w:pPr>
        <w:spacing w:before="120" w:after="120"/>
        <w:jc w:val="both"/>
        <w:rPr>
          <w:u w:val="single"/>
        </w:rPr>
      </w:pPr>
      <w:r w:rsidRPr="00BC5D90">
        <w:rPr>
          <w:u w:val="single"/>
        </w:rPr>
        <w:lastRenderedPageBreak/>
        <w:t xml:space="preserve">Część </w:t>
      </w:r>
      <w:r>
        <w:rPr>
          <w:u w:val="single"/>
        </w:rPr>
        <w:t>3</w:t>
      </w:r>
      <w:r w:rsidRPr="00BC5D90">
        <w:rPr>
          <w:u w:val="single"/>
        </w:rPr>
        <w:t xml:space="preserve"> </w:t>
      </w:r>
      <w:r>
        <w:rPr>
          <w:u w:val="single"/>
        </w:rPr>
        <w:t>–</w:t>
      </w:r>
      <w:r w:rsidRPr="00BC5D90">
        <w:rPr>
          <w:u w:val="single"/>
        </w:rPr>
        <w:t xml:space="preserve"> </w:t>
      </w:r>
      <w:r w:rsidR="00EB2B5A" w:rsidRPr="00EB2B5A">
        <w:rPr>
          <w:u w:val="single"/>
        </w:rPr>
        <w:t>Wózki i sprzęt medyczny</w:t>
      </w:r>
      <w:r w:rsidRPr="00BC5D90">
        <w:rPr>
          <w:u w:val="single"/>
        </w:rPr>
        <w:t>:</w:t>
      </w:r>
    </w:p>
    <w:p w14:paraId="3A14DE3C" w14:textId="257F2BB7" w:rsidR="00EB2B5A" w:rsidRPr="00EB2B5A" w:rsidRDefault="00EB2B5A" w:rsidP="00EB2B5A">
      <w:pPr>
        <w:numPr>
          <w:ilvl w:val="0"/>
          <w:numId w:val="82"/>
        </w:numPr>
        <w:ind w:left="714" w:hanging="357"/>
        <w:jc w:val="both"/>
        <w:rPr>
          <w:lang w:eastAsia="en-US"/>
        </w:rPr>
      </w:pPr>
      <w:r w:rsidRPr="00EB2B5A">
        <w:rPr>
          <w:lang w:eastAsia="en-US"/>
        </w:rPr>
        <w:t xml:space="preserve">Wózek transportowo – kąpielowy </w:t>
      </w:r>
      <w:r w:rsidR="00CE2E67" w:rsidRPr="00BC601B">
        <w:rPr>
          <w:rFonts w:eastAsia="Calibri"/>
        </w:rPr>
        <w:t>–</w:t>
      </w:r>
      <w:r w:rsidR="00CE2E67">
        <w:rPr>
          <w:lang w:eastAsia="en-US"/>
        </w:rPr>
        <w:t xml:space="preserve"> </w:t>
      </w:r>
      <w:r w:rsidR="00CE2E67" w:rsidRPr="00EB2B5A">
        <w:rPr>
          <w:lang w:eastAsia="en-US"/>
        </w:rPr>
        <w:t>4</w:t>
      </w:r>
      <w:r w:rsidR="00CE2E67">
        <w:rPr>
          <w:lang w:eastAsia="en-US"/>
        </w:rPr>
        <w:t xml:space="preserve"> </w:t>
      </w:r>
      <w:r w:rsidRPr="00EB2B5A">
        <w:rPr>
          <w:lang w:eastAsia="en-US"/>
        </w:rPr>
        <w:t xml:space="preserve">szt. </w:t>
      </w:r>
    </w:p>
    <w:p w14:paraId="4D9E892D" w14:textId="2CC771CC" w:rsidR="00EB2B5A" w:rsidRPr="00EB2B5A" w:rsidRDefault="00EB2B5A" w:rsidP="00EB2B5A">
      <w:pPr>
        <w:numPr>
          <w:ilvl w:val="0"/>
          <w:numId w:val="82"/>
        </w:numPr>
        <w:ind w:left="714" w:hanging="357"/>
        <w:jc w:val="both"/>
        <w:rPr>
          <w:lang w:eastAsia="en-US"/>
        </w:rPr>
      </w:pPr>
      <w:r w:rsidRPr="00EB2B5A">
        <w:rPr>
          <w:lang w:eastAsia="en-US"/>
        </w:rPr>
        <w:t xml:space="preserve">Podnośnik transportowo – kąpielowy </w:t>
      </w:r>
      <w:r w:rsidR="00CE2E67" w:rsidRPr="00BC601B">
        <w:rPr>
          <w:rFonts w:eastAsia="Calibri"/>
        </w:rPr>
        <w:t>–</w:t>
      </w:r>
      <w:r w:rsidRPr="00EB2B5A">
        <w:rPr>
          <w:lang w:eastAsia="en-US"/>
        </w:rPr>
        <w:t xml:space="preserve"> </w:t>
      </w:r>
      <w:r w:rsidR="00CE2E67">
        <w:rPr>
          <w:lang w:eastAsia="en-US"/>
        </w:rPr>
        <w:t xml:space="preserve">4 </w:t>
      </w:r>
      <w:r w:rsidRPr="00EB2B5A">
        <w:rPr>
          <w:lang w:eastAsia="en-US"/>
        </w:rPr>
        <w:t xml:space="preserve">szt. </w:t>
      </w:r>
    </w:p>
    <w:p w14:paraId="560153F8" w14:textId="113B4FD2" w:rsidR="00EB2B5A" w:rsidRPr="00EB2B5A" w:rsidRDefault="00EB2B5A" w:rsidP="00EB2B5A">
      <w:pPr>
        <w:numPr>
          <w:ilvl w:val="0"/>
          <w:numId w:val="82"/>
        </w:numPr>
        <w:ind w:left="714" w:hanging="357"/>
        <w:jc w:val="both"/>
        <w:rPr>
          <w:lang w:eastAsia="en-US"/>
        </w:rPr>
      </w:pPr>
      <w:r w:rsidRPr="00EB2B5A">
        <w:rPr>
          <w:lang w:eastAsia="en-US"/>
        </w:rPr>
        <w:t xml:space="preserve">Wózek transportowy do przewozu leków </w:t>
      </w:r>
      <w:r w:rsidR="00CE2E67" w:rsidRPr="00BC601B">
        <w:rPr>
          <w:rFonts w:eastAsia="Calibri"/>
        </w:rPr>
        <w:t>–</w:t>
      </w:r>
      <w:r w:rsidR="00CE2E67">
        <w:rPr>
          <w:lang w:eastAsia="en-US"/>
        </w:rPr>
        <w:t xml:space="preserve"> </w:t>
      </w:r>
      <w:r w:rsidR="00CE2E67" w:rsidRPr="00EB2B5A">
        <w:rPr>
          <w:lang w:eastAsia="en-US"/>
        </w:rPr>
        <w:t>7</w:t>
      </w:r>
      <w:r w:rsidR="00CE2E67">
        <w:rPr>
          <w:lang w:eastAsia="en-US"/>
        </w:rPr>
        <w:t xml:space="preserve"> </w:t>
      </w:r>
      <w:r w:rsidRPr="00EB2B5A">
        <w:rPr>
          <w:lang w:eastAsia="en-US"/>
        </w:rPr>
        <w:t xml:space="preserve">szt. </w:t>
      </w:r>
    </w:p>
    <w:p w14:paraId="0BFF3C05" w14:textId="69288655" w:rsidR="00EB2B5A" w:rsidRPr="00EB2B5A" w:rsidRDefault="00EB2B5A" w:rsidP="00EB2B5A">
      <w:pPr>
        <w:numPr>
          <w:ilvl w:val="0"/>
          <w:numId w:val="82"/>
        </w:numPr>
        <w:ind w:left="714" w:hanging="357"/>
        <w:jc w:val="both"/>
        <w:rPr>
          <w:lang w:eastAsia="en-US"/>
        </w:rPr>
      </w:pPr>
      <w:r w:rsidRPr="00EB2B5A">
        <w:rPr>
          <w:lang w:eastAsia="en-US"/>
        </w:rPr>
        <w:t xml:space="preserve">Wózek  transportowy/ na materiały zabiegowe </w:t>
      </w:r>
      <w:r w:rsidR="00CE2E67" w:rsidRPr="00BC601B">
        <w:rPr>
          <w:rFonts w:eastAsia="Calibri"/>
        </w:rPr>
        <w:t>–</w:t>
      </w:r>
      <w:r w:rsidR="00CE2E67">
        <w:rPr>
          <w:lang w:eastAsia="en-US"/>
        </w:rPr>
        <w:t xml:space="preserve"> </w:t>
      </w:r>
      <w:r w:rsidR="00CE2E67" w:rsidRPr="00EB2B5A">
        <w:rPr>
          <w:lang w:eastAsia="en-US"/>
        </w:rPr>
        <w:t>7</w:t>
      </w:r>
      <w:r w:rsidR="00CE2E67">
        <w:rPr>
          <w:lang w:eastAsia="en-US"/>
        </w:rPr>
        <w:t xml:space="preserve"> </w:t>
      </w:r>
      <w:r w:rsidRPr="00EB2B5A">
        <w:rPr>
          <w:lang w:eastAsia="en-US"/>
        </w:rPr>
        <w:t xml:space="preserve">szt. </w:t>
      </w:r>
    </w:p>
    <w:p w14:paraId="59AE4702" w14:textId="5FE0EE44" w:rsidR="00AC647B" w:rsidRPr="00EB2B5A" w:rsidRDefault="00EB2B5A" w:rsidP="00EB2B5A">
      <w:pPr>
        <w:numPr>
          <w:ilvl w:val="0"/>
          <w:numId w:val="82"/>
        </w:numPr>
        <w:ind w:left="714" w:hanging="357"/>
        <w:jc w:val="both"/>
        <w:rPr>
          <w:lang w:eastAsia="en-US"/>
        </w:rPr>
      </w:pPr>
      <w:r w:rsidRPr="00EB2B5A">
        <w:rPr>
          <w:lang w:eastAsia="en-US"/>
        </w:rPr>
        <w:t xml:space="preserve">Wózek transportowy/gastronomiczny </w:t>
      </w:r>
      <w:r w:rsidR="00CE2E67" w:rsidRPr="00BC601B">
        <w:rPr>
          <w:rFonts w:eastAsia="Calibri"/>
        </w:rPr>
        <w:t>–</w:t>
      </w:r>
      <w:r w:rsidR="00CE2E67">
        <w:rPr>
          <w:rFonts w:eastAsia="Calibri"/>
        </w:rPr>
        <w:t xml:space="preserve"> </w:t>
      </w:r>
      <w:r w:rsidR="00CE2E67" w:rsidRPr="00EB2B5A">
        <w:rPr>
          <w:lang w:eastAsia="en-US"/>
        </w:rPr>
        <w:t>6</w:t>
      </w:r>
      <w:r w:rsidR="00CE2E67">
        <w:rPr>
          <w:lang w:eastAsia="en-US"/>
        </w:rPr>
        <w:t xml:space="preserve"> </w:t>
      </w:r>
      <w:r w:rsidRPr="00EB2B5A">
        <w:rPr>
          <w:lang w:eastAsia="en-US"/>
        </w:rPr>
        <w:t xml:space="preserve">szt. </w:t>
      </w:r>
    </w:p>
    <w:p w14:paraId="17A76179" w14:textId="60855DC2" w:rsidR="00AD2E68" w:rsidRPr="00BC5D90" w:rsidRDefault="00AD2E68" w:rsidP="00AD2E68">
      <w:pPr>
        <w:spacing w:before="120" w:after="120"/>
        <w:jc w:val="both"/>
        <w:rPr>
          <w:u w:val="single"/>
        </w:rPr>
      </w:pPr>
      <w:r w:rsidRPr="00BC5D90">
        <w:rPr>
          <w:u w:val="single"/>
        </w:rPr>
        <w:t xml:space="preserve">Część </w:t>
      </w:r>
      <w:r>
        <w:rPr>
          <w:u w:val="single"/>
        </w:rPr>
        <w:t>4</w:t>
      </w:r>
      <w:r w:rsidRPr="00BC5D90">
        <w:rPr>
          <w:u w:val="single"/>
        </w:rPr>
        <w:t xml:space="preserve"> </w:t>
      </w:r>
      <w:r>
        <w:rPr>
          <w:u w:val="single"/>
        </w:rPr>
        <w:t>–</w:t>
      </w:r>
      <w:r w:rsidRPr="00BC5D90">
        <w:rPr>
          <w:u w:val="single"/>
        </w:rPr>
        <w:t xml:space="preserve"> </w:t>
      </w:r>
      <w:r w:rsidR="00BC601B">
        <w:rPr>
          <w:u w:val="single"/>
        </w:rPr>
        <w:t>Wózki inwalidzkie</w:t>
      </w:r>
      <w:r w:rsidRPr="00BC5D90">
        <w:rPr>
          <w:u w:val="single"/>
        </w:rPr>
        <w:t>:</w:t>
      </w:r>
      <w:r w:rsidR="00CE2E67">
        <w:rPr>
          <w:u w:val="single"/>
        </w:rPr>
        <w:t xml:space="preserve">   </w:t>
      </w:r>
    </w:p>
    <w:p w14:paraId="772AA8FA" w14:textId="221A8751" w:rsidR="00BC601B" w:rsidRPr="00BC601B" w:rsidRDefault="00BC601B" w:rsidP="00BC601B">
      <w:pPr>
        <w:pStyle w:val="Akapitzlist"/>
        <w:numPr>
          <w:ilvl w:val="0"/>
          <w:numId w:val="42"/>
        </w:numPr>
        <w:rPr>
          <w:rFonts w:eastAsia="Calibri"/>
        </w:rPr>
      </w:pPr>
      <w:r>
        <w:rPr>
          <w:rFonts w:eastAsia="Calibri"/>
        </w:rPr>
        <w:t xml:space="preserve">Wózek inwalidzki </w:t>
      </w:r>
      <w:r w:rsidRPr="00BC601B">
        <w:rPr>
          <w:rFonts w:eastAsia="Calibri"/>
        </w:rPr>
        <w:t>– 5 szt.</w:t>
      </w:r>
    </w:p>
    <w:p w14:paraId="35195886" w14:textId="49B047BE" w:rsidR="00B63E1E" w:rsidRPr="00C076C8" w:rsidRDefault="00BC601B" w:rsidP="00BC601B">
      <w:pPr>
        <w:numPr>
          <w:ilvl w:val="0"/>
          <w:numId w:val="42"/>
        </w:numPr>
        <w:contextualSpacing/>
        <w:rPr>
          <w:rFonts w:eastAsia="Calibri"/>
          <w:lang w:eastAsia="en-US"/>
        </w:rPr>
      </w:pPr>
      <w:r w:rsidRPr="00BC601B">
        <w:rPr>
          <w:rFonts w:eastAsia="Calibri"/>
          <w:lang w:eastAsia="en-US"/>
        </w:rPr>
        <w:t xml:space="preserve">Wózek inwalidzki dla osób ciężkich </w:t>
      </w:r>
      <w:r w:rsidR="00B63E1E" w:rsidRPr="00C076C8">
        <w:rPr>
          <w:rFonts w:eastAsia="Calibri"/>
          <w:lang w:eastAsia="en-US"/>
        </w:rPr>
        <w:t xml:space="preserve">– 5 szt. </w:t>
      </w:r>
    </w:p>
    <w:p w14:paraId="7B320BE7" w14:textId="59BF67C7" w:rsidR="00AD2E68" w:rsidRPr="00BC5D90" w:rsidRDefault="00AD2E68" w:rsidP="00AD2E68">
      <w:pPr>
        <w:spacing w:before="120" w:after="120"/>
        <w:jc w:val="both"/>
        <w:rPr>
          <w:u w:val="single"/>
        </w:rPr>
      </w:pPr>
      <w:r w:rsidRPr="00BC5D90">
        <w:rPr>
          <w:u w:val="single"/>
        </w:rPr>
        <w:t xml:space="preserve">Część </w:t>
      </w:r>
      <w:r>
        <w:rPr>
          <w:u w:val="single"/>
        </w:rPr>
        <w:t>5</w:t>
      </w:r>
      <w:r w:rsidRPr="00BC5D90">
        <w:rPr>
          <w:u w:val="single"/>
        </w:rPr>
        <w:t xml:space="preserve"> </w:t>
      </w:r>
      <w:r>
        <w:rPr>
          <w:u w:val="single"/>
        </w:rPr>
        <w:t>–</w:t>
      </w:r>
      <w:r w:rsidRPr="00BC5D90">
        <w:rPr>
          <w:u w:val="single"/>
        </w:rPr>
        <w:t xml:space="preserve"> </w:t>
      </w:r>
      <w:r w:rsidR="00CE2E67" w:rsidRPr="00CE2E67">
        <w:rPr>
          <w:u w:val="single"/>
        </w:rPr>
        <w:t>Wyposażenie medyczne</w:t>
      </w:r>
      <w:r w:rsidRPr="00BC5D90">
        <w:rPr>
          <w:u w:val="single"/>
        </w:rPr>
        <w:t>:</w:t>
      </w:r>
    </w:p>
    <w:p w14:paraId="30A57F53" w14:textId="1B69187A" w:rsidR="00CE2E67" w:rsidRPr="00CE2E67" w:rsidRDefault="00CE2E67" w:rsidP="00CE2E67">
      <w:pPr>
        <w:numPr>
          <w:ilvl w:val="0"/>
          <w:numId w:val="83"/>
        </w:numPr>
        <w:ind w:left="714" w:hanging="357"/>
        <w:contextualSpacing/>
        <w:jc w:val="both"/>
        <w:rPr>
          <w:lang w:eastAsia="en-US"/>
        </w:rPr>
      </w:pPr>
      <w:r w:rsidRPr="00CE2E67">
        <w:rPr>
          <w:lang w:eastAsia="en-US"/>
        </w:rPr>
        <w:t xml:space="preserve">Waga lekarska – </w:t>
      </w:r>
      <w:r w:rsidR="00D325AC" w:rsidRPr="00CE2E67">
        <w:rPr>
          <w:lang w:eastAsia="en-US"/>
        </w:rPr>
        <w:t>5</w:t>
      </w:r>
      <w:r w:rsidR="00D325AC">
        <w:rPr>
          <w:lang w:eastAsia="en-US"/>
        </w:rPr>
        <w:t xml:space="preserve"> </w:t>
      </w:r>
      <w:r w:rsidRPr="00CE2E67">
        <w:rPr>
          <w:lang w:eastAsia="en-US"/>
        </w:rPr>
        <w:t xml:space="preserve">szt. </w:t>
      </w:r>
    </w:p>
    <w:p w14:paraId="5812644C" w14:textId="77777777" w:rsidR="00CE2E67" w:rsidRPr="00CE2E67" w:rsidRDefault="00CE2E67" w:rsidP="00CE2E67">
      <w:pPr>
        <w:numPr>
          <w:ilvl w:val="0"/>
          <w:numId w:val="83"/>
        </w:numPr>
        <w:ind w:left="714" w:hanging="357"/>
        <w:contextualSpacing/>
        <w:jc w:val="both"/>
        <w:rPr>
          <w:lang w:eastAsia="en-US"/>
        </w:rPr>
      </w:pPr>
      <w:r w:rsidRPr="00CE2E67">
        <w:rPr>
          <w:lang w:eastAsia="en-US"/>
        </w:rPr>
        <w:t>Waga krzesełkowa – 3 szt.</w:t>
      </w:r>
    </w:p>
    <w:p w14:paraId="19A739E7" w14:textId="325B9EE1" w:rsidR="00AD2E68" w:rsidRPr="00BC5D90" w:rsidRDefault="00AD2E68" w:rsidP="00AD2E68">
      <w:pPr>
        <w:spacing w:before="120" w:after="120"/>
        <w:jc w:val="both"/>
        <w:rPr>
          <w:u w:val="single"/>
        </w:rPr>
      </w:pPr>
      <w:r w:rsidRPr="00BC5D90">
        <w:rPr>
          <w:u w:val="single"/>
        </w:rPr>
        <w:t xml:space="preserve">Część </w:t>
      </w:r>
      <w:r>
        <w:rPr>
          <w:u w:val="single"/>
        </w:rPr>
        <w:t>6</w:t>
      </w:r>
      <w:r w:rsidRPr="00BC5D90">
        <w:rPr>
          <w:u w:val="single"/>
        </w:rPr>
        <w:t xml:space="preserve"> </w:t>
      </w:r>
      <w:r>
        <w:rPr>
          <w:u w:val="single"/>
        </w:rPr>
        <w:t>–</w:t>
      </w:r>
      <w:r w:rsidRPr="00BC5D90">
        <w:rPr>
          <w:u w:val="single"/>
        </w:rPr>
        <w:t xml:space="preserve"> </w:t>
      </w:r>
      <w:r w:rsidR="00CE2E67" w:rsidRPr="00CE2E67">
        <w:rPr>
          <w:u w:val="single"/>
        </w:rPr>
        <w:t>Urządzenia medyczne</w:t>
      </w:r>
      <w:r w:rsidRPr="00BC5D90">
        <w:rPr>
          <w:u w:val="single"/>
        </w:rPr>
        <w:t>:</w:t>
      </w:r>
    </w:p>
    <w:p w14:paraId="2CFBDCB0" w14:textId="77777777" w:rsidR="00CE2E67" w:rsidRPr="00CE2E67" w:rsidRDefault="00CE2E67" w:rsidP="00CE2E67">
      <w:pPr>
        <w:numPr>
          <w:ilvl w:val="0"/>
          <w:numId w:val="84"/>
        </w:numPr>
        <w:ind w:left="714" w:hanging="357"/>
        <w:contextualSpacing/>
        <w:jc w:val="both"/>
        <w:rPr>
          <w:lang w:eastAsia="en-US"/>
        </w:rPr>
      </w:pPr>
      <w:r w:rsidRPr="00CE2E67">
        <w:rPr>
          <w:lang w:eastAsia="en-US"/>
        </w:rPr>
        <w:t>Ssak elektryczny – 2 szt.</w:t>
      </w:r>
    </w:p>
    <w:p w14:paraId="554E22EE" w14:textId="77777777" w:rsidR="00CE2E67" w:rsidRPr="00CE2E67" w:rsidRDefault="00CE2E67" w:rsidP="00CE2E67">
      <w:pPr>
        <w:numPr>
          <w:ilvl w:val="0"/>
          <w:numId w:val="84"/>
        </w:numPr>
        <w:ind w:left="714" w:hanging="357"/>
        <w:contextualSpacing/>
        <w:jc w:val="both"/>
        <w:rPr>
          <w:lang w:eastAsia="en-US"/>
        </w:rPr>
      </w:pPr>
      <w:r w:rsidRPr="00CE2E67">
        <w:rPr>
          <w:lang w:eastAsia="en-US"/>
        </w:rPr>
        <w:t>Koncentrator tlenu – 5 szt.</w:t>
      </w:r>
    </w:p>
    <w:p w14:paraId="331472AB" w14:textId="5B498EDB" w:rsidR="00AD2E68" w:rsidRPr="00BC5D90" w:rsidRDefault="00AD2E68" w:rsidP="00AD2E68">
      <w:pPr>
        <w:spacing w:before="120" w:after="120"/>
        <w:jc w:val="both"/>
        <w:rPr>
          <w:u w:val="single"/>
        </w:rPr>
      </w:pPr>
      <w:r w:rsidRPr="00BC5D90">
        <w:rPr>
          <w:u w:val="single"/>
        </w:rPr>
        <w:t xml:space="preserve">Część </w:t>
      </w:r>
      <w:r>
        <w:rPr>
          <w:u w:val="single"/>
        </w:rPr>
        <w:t>7</w:t>
      </w:r>
      <w:r w:rsidRPr="00BC5D90">
        <w:rPr>
          <w:u w:val="single"/>
        </w:rPr>
        <w:t xml:space="preserve"> </w:t>
      </w:r>
      <w:r>
        <w:rPr>
          <w:u w:val="single"/>
        </w:rPr>
        <w:t>–</w:t>
      </w:r>
      <w:r w:rsidRPr="00BC5D90">
        <w:rPr>
          <w:u w:val="single"/>
        </w:rPr>
        <w:t xml:space="preserve"> </w:t>
      </w:r>
      <w:r w:rsidR="00CE2E67" w:rsidRPr="00CE2E67">
        <w:rPr>
          <w:u w:val="single"/>
        </w:rPr>
        <w:t>Aparatura medyczna</w:t>
      </w:r>
      <w:r w:rsidRPr="00BC5D90">
        <w:rPr>
          <w:u w:val="single"/>
        </w:rPr>
        <w:t>:</w:t>
      </w:r>
    </w:p>
    <w:p w14:paraId="364EF523" w14:textId="77777777" w:rsidR="00CE2E67" w:rsidRPr="00CE2E67" w:rsidRDefault="00CE2E67" w:rsidP="00CE2E67">
      <w:pPr>
        <w:numPr>
          <w:ilvl w:val="0"/>
          <w:numId w:val="85"/>
        </w:numPr>
        <w:ind w:left="714" w:hanging="357"/>
        <w:contextualSpacing/>
        <w:jc w:val="both"/>
        <w:rPr>
          <w:lang w:eastAsia="en-US"/>
        </w:rPr>
      </w:pPr>
      <w:r w:rsidRPr="00CE2E67">
        <w:rPr>
          <w:lang w:eastAsia="en-US"/>
        </w:rPr>
        <w:t>Pompa infuzyjna – 5 szt.</w:t>
      </w:r>
    </w:p>
    <w:p w14:paraId="0E1F1DC1" w14:textId="77777777" w:rsidR="00CE2E67" w:rsidRPr="00CE2E67" w:rsidRDefault="00CE2E67" w:rsidP="00CE2E67">
      <w:pPr>
        <w:numPr>
          <w:ilvl w:val="0"/>
          <w:numId w:val="85"/>
        </w:numPr>
        <w:ind w:left="714" w:hanging="357"/>
        <w:contextualSpacing/>
        <w:jc w:val="both"/>
        <w:rPr>
          <w:lang w:eastAsia="en-US"/>
        </w:rPr>
      </w:pPr>
      <w:r w:rsidRPr="00CE2E67">
        <w:rPr>
          <w:lang w:eastAsia="en-US"/>
        </w:rPr>
        <w:t>Aparat EKG – 4 szt.</w:t>
      </w:r>
    </w:p>
    <w:p w14:paraId="5AC52704" w14:textId="29DCB73F" w:rsidR="00CE2E67" w:rsidRPr="00CE2E67" w:rsidRDefault="00CE2E67" w:rsidP="00CE2E67">
      <w:pPr>
        <w:numPr>
          <w:ilvl w:val="0"/>
          <w:numId w:val="85"/>
        </w:numPr>
        <w:ind w:left="714" w:hanging="357"/>
        <w:contextualSpacing/>
        <w:jc w:val="both"/>
        <w:rPr>
          <w:lang w:eastAsia="en-US"/>
        </w:rPr>
      </w:pPr>
      <w:r w:rsidRPr="00CE2E67">
        <w:rPr>
          <w:lang w:eastAsia="en-US"/>
        </w:rPr>
        <w:t>Defibrylator –</w:t>
      </w:r>
      <w:r w:rsidR="00D325AC">
        <w:rPr>
          <w:lang w:eastAsia="en-US"/>
        </w:rPr>
        <w:t xml:space="preserve"> </w:t>
      </w:r>
      <w:r w:rsidR="00D325AC" w:rsidRPr="00CE2E67">
        <w:rPr>
          <w:lang w:eastAsia="en-US"/>
        </w:rPr>
        <w:t>1</w:t>
      </w:r>
      <w:r w:rsidR="00D325AC">
        <w:rPr>
          <w:lang w:eastAsia="en-US"/>
        </w:rPr>
        <w:t xml:space="preserve"> </w:t>
      </w:r>
      <w:r w:rsidRPr="00CE2E67">
        <w:rPr>
          <w:lang w:eastAsia="en-US"/>
        </w:rPr>
        <w:t xml:space="preserve">szt. </w:t>
      </w:r>
    </w:p>
    <w:p w14:paraId="58769D3E" w14:textId="77777777" w:rsidR="00CE2E67" w:rsidRPr="00CE2E67" w:rsidRDefault="00CE2E67" w:rsidP="00CE2E67">
      <w:pPr>
        <w:numPr>
          <w:ilvl w:val="0"/>
          <w:numId w:val="85"/>
        </w:numPr>
        <w:ind w:left="714" w:hanging="357"/>
        <w:contextualSpacing/>
        <w:jc w:val="both"/>
        <w:rPr>
          <w:lang w:eastAsia="en-US"/>
        </w:rPr>
      </w:pPr>
      <w:r w:rsidRPr="00CE2E67">
        <w:rPr>
          <w:lang w:eastAsia="en-US"/>
        </w:rPr>
        <w:t>Kardiomonitor – 1 szt.</w:t>
      </w:r>
    </w:p>
    <w:p w14:paraId="2DA42D0E" w14:textId="43BF8F4B" w:rsidR="00D509D5" w:rsidRPr="00BC5D90" w:rsidRDefault="00D509D5" w:rsidP="00D509D5">
      <w:pPr>
        <w:spacing w:before="120" w:after="120"/>
        <w:jc w:val="both"/>
        <w:rPr>
          <w:u w:val="single"/>
        </w:rPr>
      </w:pPr>
      <w:r w:rsidRPr="00BC5D90">
        <w:rPr>
          <w:u w:val="single"/>
        </w:rPr>
        <w:t xml:space="preserve">Część </w:t>
      </w:r>
      <w:r>
        <w:rPr>
          <w:u w:val="single"/>
        </w:rPr>
        <w:t>8</w:t>
      </w:r>
      <w:r w:rsidRPr="00BC5D90">
        <w:rPr>
          <w:u w:val="single"/>
        </w:rPr>
        <w:t xml:space="preserve"> </w:t>
      </w:r>
      <w:r>
        <w:rPr>
          <w:u w:val="single"/>
        </w:rPr>
        <w:t>–</w:t>
      </w:r>
      <w:r w:rsidRPr="00BC5D90">
        <w:rPr>
          <w:u w:val="single"/>
        </w:rPr>
        <w:t xml:space="preserve"> </w:t>
      </w:r>
      <w:r w:rsidR="00CE2E67" w:rsidRPr="00CE2E67">
        <w:rPr>
          <w:u w:val="single"/>
        </w:rPr>
        <w:t>Wyposażenie pomocnicze</w:t>
      </w:r>
      <w:r w:rsidRPr="00BC5D90">
        <w:rPr>
          <w:u w:val="single"/>
        </w:rPr>
        <w:t>:</w:t>
      </w:r>
    </w:p>
    <w:p w14:paraId="230FBD64" w14:textId="42E956BA" w:rsidR="00CE2E67" w:rsidRPr="00CE2E67" w:rsidRDefault="00CE2E67" w:rsidP="00CE2E67">
      <w:pPr>
        <w:numPr>
          <w:ilvl w:val="0"/>
          <w:numId w:val="86"/>
        </w:numPr>
        <w:ind w:left="714" w:hanging="357"/>
        <w:contextualSpacing/>
        <w:jc w:val="both"/>
        <w:rPr>
          <w:rFonts w:eastAsia="Calibri"/>
          <w:color w:val="000000"/>
          <w:lang w:eastAsia="en-US"/>
        </w:rPr>
      </w:pPr>
      <w:r>
        <w:rPr>
          <w:rFonts w:eastAsia="Calibri"/>
          <w:color w:val="000000"/>
          <w:lang w:eastAsia="en-US"/>
        </w:rPr>
        <w:t xml:space="preserve">Macerator </w:t>
      </w:r>
      <w:r w:rsidRPr="00CE2E67">
        <w:rPr>
          <w:lang w:eastAsia="en-US"/>
        </w:rPr>
        <w:t xml:space="preserve">– </w:t>
      </w:r>
      <w:r w:rsidR="00D325AC" w:rsidRPr="00CE2E67">
        <w:rPr>
          <w:rFonts w:eastAsia="Calibri"/>
          <w:color w:val="000000"/>
          <w:lang w:eastAsia="en-US"/>
        </w:rPr>
        <w:t>3</w:t>
      </w:r>
      <w:r w:rsidR="00D325AC">
        <w:rPr>
          <w:rFonts w:eastAsia="Calibri"/>
          <w:color w:val="000000"/>
          <w:lang w:eastAsia="en-US"/>
        </w:rPr>
        <w:t xml:space="preserve"> </w:t>
      </w:r>
      <w:r w:rsidRPr="00CE2E67">
        <w:rPr>
          <w:rFonts w:eastAsia="Calibri"/>
          <w:color w:val="000000"/>
          <w:lang w:eastAsia="en-US"/>
        </w:rPr>
        <w:t xml:space="preserve">szt. </w:t>
      </w:r>
    </w:p>
    <w:p w14:paraId="2DE17487" w14:textId="24C09AC6"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Urządzenie do ozonowania pomieszczeń</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2</w:t>
      </w:r>
      <w:r w:rsidR="00D325AC">
        <w:rPr>
          <w:rFonts w:eastAsia="Calibri"/>
          <w:color w:val="000000"/>
          <w:lang w:eastAsia="en-US"/>
        </w:rPr>
        <w:t xml:space="preserve"> </w:t>
      </w:r>
      <w:r w:rsidRPr="00CE2E67">
        <w:rPr>
          <w:rFonts w:eastAsia="Calibri"/>
          <w:color w:val="000000"/>
          <w:lang w:eastAsia="en-US"/>
        </w:rPr>
        <w:t xml:space="preserve">szt. </w:t>
      </w:r>
    </w:p>
    <w:p w14:paraId="3D4038A8" w14:textId="2FC7E8A8"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Pojemnik na odpady</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19</w:t>
      </w:r>
      <w:r w:rsidR="00D325AC">
        <w:rPr>
          <w:rFonts w:eastAsia="Calibri"/>
          <w:color w:val="000000"/>
          <w:lang w:eastAsia="en-US"/>
        </w:rPr>
        <w:t xml:space="preserve"> </w:t>
      </w:r>
      <w:r w:rsidRPr="00CE2E67">
        <w:rPr>
          <w:rFonts w:eastAsia="Calibri"/>
          <w:color w:val="000000"/>
          <w:lang w:eastAsia="en-US"/>
        </w:rPr>
        <w:t xml:space="preserve">szt. </w:t>
      </w:r>
    </w:p>
    <w:p w14:paraId="63CA6829" w14:textId="11852FD6"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Dozownik na mydło</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16</w:t>
      </w:r>
      <w:r w:rsidR="00D325AC">
        <w:rPr>
          <w:rFonts w:eastAsia="Calibri"/>
          <w:color w:val="000000"/>
          <w:lang w:eastAsia="en-US"/>
        </w:rPr>
        <w:t xml:space="preserve"> </w:t>
      </w:r>
      <w:r w:rsidRPr="00CE2E67">
        <w:rPr>
          <w:rFonts w:eastAsia="Calibri"/>
          <w:color w:val="000000"/>
          <w:lang w:eastAsia="en-US"/>
        </w:rPr>
        <w:t xml:space="preserve">szt. </w:t>
      </w:r>
    </w:p>
    <w:p w14:paraId="670AD2A5" w14:textId="0EAF03ED"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Dozownik na płyn do dezynfekcji</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16</w:t>
      </w:r>
      <w:r w:rsidR="00D325AC">
        <w:rPr>
          <w:rFonts w:eastAsia="Calibri"/>
          <w:color w:val="000000"/>
          <w:lang w:eastAsia="en-US"/>
        </w:rPr>
        <w:t xml:space="preserve"> </w:t>
      </w:r>
      <w:r w:rsidRPr="00CE2E67">
        <w:rPr>
          <w:rFonts w:eastAsia="Calibri"/>
          <w:color w:val="000000"/>
          <w:lang w:eastAsia="en-US"/>
        </w:rPr>
        <w:t xml:space="preserve">szt. </w:t>
      </w:r>
    </w:p>
    <w:p w14:paraId="253FF768" w14:textId="704BD16D"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 xml:space="preserve">Podajnik ręczników papierowych </w:t>
      </w:r>
      <w:r w:rsidRPr="00CE2E67">
        <w:rPr>
          <w:lang w:eastAsia="en-US"/>
        </w:rPr>
        <w:t xml:space="preserve">– </w:t>
      </w:r>
      <w:r w:rsidR="00D325AC" w:rsidRPr="00CE2E67">
        <w:rPr>
          <w:rFonts w:eastAsia="Calibri"/>
          <w:color w:val="000000"/>
          <w:lang w:eastAsia="en-US"/>
        </w:rPr>
        <w:t>16</w:t>
      </w:r>
      <w:r w:rsidR="00D325AC">
        <w:rPr>
          <w:rFonts w:eastAsia="Calibri"/>
          <w:color w:val="000000"/>
          <w:lang w:eastAsia="en-US"/>
        </w:rPr>
        <w:t xml:space="preserve"> </w:t>
      </w:r>
      <w:r w:rsidRPr="00CE2E67">
        <w:rPr>
          <w:rFonts w:eastAsia="Calibri"/>
          <w:color w:val="000000"/>
          <w:lang w:eastAsia="en-US"/>
        </w:rPr>
        <w:t xml:space="preserve">szt. </w:t>
      </w:r>
    </w:p>
    <w:p w14:paraId="2203271A" w14:textId="33CEB858"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 xml:space="preserve">Pojemnik na odpady medyczne </w:t>
      </w:r>
      <w:r w:rsidRPr="00CE2E67">
        <w:rPr>
          <w:lang w:eastAsia="en-US"/>
        </w:rPr>
        <w:t xml:space="preserve">– </w:t>
      </w:r>
      <w:r w:rsidR="00D325AC" w:rsidRPr="00CE2E67">
        <w:rPr>
          <w:rFonts w:eastAsia="Calibri"/>
          <w:color w:val="000000"/>
          <w:lang w:eastAsia="en-US"/>
        </w:rPr>
        <w:t>2</w:t>
      </w:r>
      <w:r w:rsidR="00D325AC">
        <w:rPr>
          <w:rFonts w:eastAsia="Calibri"/>
          <w:color w:val="000000"/>
          <w:lang w:eastAsia="en-US"/>
        </w:rPr>
        <w:t xml:space="preserve"> </w:t>
      </w:r>
      <w:r w:rsidRPr="00CE2E67">
        <w:rPr>
          <w:rFonts w:eastAsia="Calibri"/>
          <w:color w:val="000000"/>
          <w:lang w:eastAsia="en-US"/>
        </w:rPr>
        <w:t xml:space="preserve">szt. </w:t>
      </w:r>
    </w:p>
    <w:p w14:paraId="6DFFCD82" w14:textId="3655558E" w:rsidR="00CE2E67"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Lustro uchylne</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13</w:t>
      </w:r>
      <w:r w:rsidR="00D325AC">
        <w:rPr>
          <w:rFonts w:eastAsia="Calibri"/>
          <w:color w:val="000000"/>
          <w:lang w:eastAsia="en-US"/>
        </w:rPr>
        <w:t xml:space="preserve"> </w:t>
      </w:r>
      <w:r w:rsidRPr="00CE2E67">
        <w:rPr>
          <w:rFonts w:eastAsia="Calibri"/>
          <w:color w:val="000000"/>
          <w:lang w:eastAsia="en-US"/>
        </w:rPr>
        <w:t xml:space="preserve">szt. </w:t>
      </w:r>
    </w:p>
    <w:p w14:paraId="097BF5DB" w14:textId="63EF4291" w:rsidR="00AC647B" w:rsidRPr="00CE2E67" w:rsidRDefault="00CE2E67" w:rsidP="00CE2E67">
      <w:pPr>
        <w:numPr>
          <w:ilvl w:val="0"/>
          <w:numId w:val="86"/>
        </w:numPr>
        <w:ind w:left="714" w:hanging="357"/>
        <w:contextualSpacing/>
        <w:jc w:val="both"/>
        <w:rPr>
          <w:rFonts w:eastAsia="Calibri"/>
          <w:color w:val="000000"/>
          <w:lang w:eastAsia="en-US"/>
        </w:rPr>
      </w:pPr>
      <w:r w:rsidRPr="00CE2E67">
        <w:rPr>
          <w:rFonts w:eastAsia="Calibri"/>
          <w:color w:val="000000"/>
          <w:lang w:eastAsia="en-US"/>
        </w:rPr>
        <w:t>Podajnik papieru toaletowego</w:t>
      </w:r>
      <w:r>
        <w:rPr>
          <w:rFonts w:eastAsia="Calibri"/>
          <w:color w:val="000000"/>
          <w:lang w:eastAsia="en-US"/>
        </w:rPr>
        <w:t xml:space="preserve"> </w:t>
      </w:r>
      <w:r w:rsidRPr="00CE2E67">
        <w:rPr>
          <w:lang w:eastAsia="en-US"/>
        </w:rPr>
        <w:t xml:space="preserve">– </w:t>
      </w:r>
      <w:r w:rsidR="00D325AC" w:rsidRPr="00CE2E67">
        <w:rPr>
          <w:rFonts w:eastAsia="Calibri"/>
          <w:color w:val="000000"/>
          <w:lang w:eastAsia="en-US"/>
        </w:rPr>
        <w:t>13</w:t>
      </w:r>
      <w:r w:rsidR="00D325AC">
        <w:rPr>
          <w:rFonts w:eastAsia="Calibri"/>
          <w:color w:val="000000"/>
          <w:lang w:eastAsia="en-US"/>
        </w:rPr>
        <w:t xml:space="preserve"> </w:t>
      </w:r>
      <w:r w:rsidRPr="00CE2E67">
        <w:rPr>
          <w:rFonts w:eastAsia="Calibri"/>
          <w:color w:val="000000"/>
          <w:lang w:eastAsia="en-US"/>
        </w:rPr>
        <w:t xml:space="preserve">szt. </w:t>
      </w:r>
    </w:p>
    <w:p w14:paraId="5DC4BE11" w14:textId="77777777" w:rsidR="00BB2850" w:rsidRDefault="00BB2850" w:rsidP="00AB6350">
      <w:pPr>
        <w:pStyle w:val="Akapitzlist"/>
        <w:numPr>
          <w:ilvl w:val="0"/>
          <w:numId w:val="17"/>
        </w:numPr>
        <w:tabs>
          <w:tab w:val="left" w:pos="0"/>
          <w:tab w:val="left" w:pos="284"/>
        </w:tabs>
        <w:spacing w:before="120" w:after="120"/>
        <w:ind w:left="0" w:firstLine="3"/>
        <w:contextualSpacing w:val="0"/>
        <w:jc w:val="both"/>
        <w:rPr>
          <w:rFonts w:eastAsia="Calibri"/>
        </w:rPr>
      </w:pPr>
      <w:r w:rsidRPr="00F31EEC">
        <w:rPr>
          <w:rFonts w:eastAsia="Calibri"/>
        </w:rPr>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39A622D4" w:rsidR="00BB2850"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xml:space="preserve">) dotyczą oraz na wezwanie Zamawiającego (zgodnie z art. 26 ust 2 </w:t>
      </w:r>
      <w:r w:rsidRPr="00C93D05">
        <w:rPr>
          <w:rFonts w:eastAsia="Calibri"/>
        </w:rPr>
        <w:t>u</w:t>
      </w:r>
      <w:r w:rsidR="0007513A" w:rsidRPr="00C93D05">
        <w:rPr>
          <w:rFonts w:eastAsia="Calibri"/>
        </w:rPr>
        <w:t xml:space="preserve">stawy </w:t>
      </w:r>
      <w:r w:rsidRPr="00C93D05">
        <w:rPr>
          <w:rFonts w:eastAsia="Calibri"/>
        </w:rPr>
        <w:t>Pzp</w:t>
      </w:r>
      <w:r w:rsidRPr="00BE7C5E">
        <w:rPr>
          <w:rFonts w:eastAsia="Calibri"/>
        </w:rPr>
        <w:t>)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6FEDF9EB" w:rsidR="006C370B" w:rsidRPr="000610E6" w:rsidRDefault="00BB2850" w:rsidP="00D325AC">
      <w:pPr>
        <w:pStyle w:val="Akapitzlist"/>
        <w:numPr>
          <w:ilvl w:val="0"/>
          <w:numId w:val="17"/>
        </w:numPr>
        <w:tabs>
          <w:tab w:val="left" w:pos="284"/>
        </w:tabs>
        <w:spacing w:before="120" w:after="120"/>
        <w:contextualSpacing w:val="0"/>
        <w:jc w:val="both"/>
        <w:rPr>
          <w:rFonts w:eastAsia="Calibri"/>
          <w:color w:val="000000"/>
        </w:rPr>
      </w:pPr>
      <w:r w:rsidRPr="00700C1A">
        <w:rPr>
          <w:rFonts w:eastAsia="Calibri"/>
          <w:color w:val="000000"/>
        </w:rPr>
        <w:lastRenderedPageBreak/>
        <w:t>Wspólny Słownik Zamówień Publicznych CPV:</w:t>
      </w:r>
      <w:r w:rsidR="00AE3D6F" w:rsidRPr="00700C1A">
        <w:rPr>
          <w:rFonts w:eastAsia="Calibri"/>
          <w:color w:val="000000"/>
        </w:rPr>
        <w:t xml:space="preserve"> </w:t>
      </w:r>
      <w:r w:rsidR="00D325AC" w:rsidRPr="00D325AC">
        <w:rPr>
          <w:rFonts w:eastAsia="Calibri"/>
          <w:color w:val="000000"/>
        </w:rPr>
        <w:t>331000000 – Urządzenia medyczne</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77777777" w:rsidR="00033EA6" w:rsidRDefault="00033EA6" w:rsidP="00AC38DD">
      <w:pPr>
        <w:pStyle w:val="Akapitzlist"/>
        <w:tabs>
          <w:tab w:val="left" w:pos="0"/>
          <w:tab w:val="left" w:pos="284"/>
        </w:tabs>
        <w:spacing w:before="120" w:after="120"/>
        <w:contextualSpacing w:val="0"/>
        <w:jc w:val="both"/>
        <w:rPr>
          <w:rFonts w:eastAsia="Calibri"/>
          <w:color w:val="000000" w:themeColor="text1"/>
        </w:rPr>
      </w:pPr>
      <w:r w:rsidRPr="00033EA6">
        <w:rPr>
          <w:rFonts w:eastAsia="Calibri"/>
          <w:color w:val="000000" w:themeColor="text1"/>
        </w:rPr>
        <w:t>33192000-2 Meble medyczne</w:t>
      </w:r>
    </w:p>
    <w:p w14:paraId="3E936D71" w14:textId="6F467CA4" w:rsidR="00033EA6" w:rsidRDefault="00033EA6" w:rsidP="00AC38DD">
      <w:pPr>
        <w:pStyle w:val="Akapitzlist"/>
        <w:tabs>
          <w:tab w:val="left" w:pos="0"/>
          <w:tab w:val="left" w:pos="284"/>
        </w:tabs>
        <w:spacing w:before="120" w:after="120"/>
        <w:contextualSpacing w:val="0"/>
        <w:jc w:val="both"/>
        <w:rPr>
          <w:rFonts w:eastAsia="Calibri"/>
          <w:color w:val="000000" w:themeColor="text1"/>
        </w:rPr>
      </w:pPr>
      <w:r w:rsidRPr="00033EA6">
        <w:rPr>
          <w:rFonts w:eastAsia="Calibri"/>
          <w:color w:val="000000" w:themeColor="text1"/>
        </w:rPr>
        <w:t>33192120-9 Łóżka szpitalne</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4105FACB" w14:textId="28A90EB0" w:rsidR="00A6021D" w:rsidRDefault="00BE76A0"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33170000-2 Aparatura do anestezji i resuscytacji</w:t>
      </w:r>
    </w:p>
    <w:p w14:paraId="2B618E4E" w14:textId="04513872"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Pr>
          <w:rFonts w:eastAsia="Calibri"/>
          <w:color w:val="000000"/>
          <w:u w:val="single"/>
        </w:rPr>
        <w:t>3</w:t>
      </w:r>
    </w:p>
    <w:p w14:paraId="3B63B9D3" w14:textId="3EF5CF7C" w:rsidR="000610E6" w:rsidRDefault="00BE76A0" w:rsidP="00BE76A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34911100</w:t>
      </w:r>
      <w:r w:rsidR="00A21FD5">
        <w:rPr>
          <w:rFonts w:eastAsia="Calibri"/>
          <w:color w:val="000000" w:themeColor="text1"/>
        </w:rPr>
        <w:t>-0</w:t>
      </w:r>
      <w:r>
        <w:rPr>
          <w:rFonts w:eastAsia="Calibri"/>
          <w:color w:val="000000" w:themeColor="text1"/>
        </w:rPr>
        <w:t xml:space="preserve"> Wózki </w:t>
      </w:r>
    </w:p>
    <w:p w14:paraId="6027E7DD" w14:textId="64D8B4F6" w:rsidR="00A21FD5" w:rsidRDefault="00A21FD5" w:rsidP="00BE76A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33196200-2 Sprzęt dla osób niepełnosprawnych</w:t>
      </w:r>
    </w:p>
    <w:p w14:paraId="287A6608" w14:textId="4CFDA0D3"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Pr>
          <w:rFonts w:eastAsia="Calibri"/>
          <w:color w:val="000000"/>
          <w:u w:val="single"/>
        </w:rPr>
        <w:t>4</w:t>
      </w:r>
    </w:p>
    <w:p w14:paraId="65112EE7" w14:textId="41ACD92D" w:rsidR="00746121" w:rsidRDefault="00A21FD5" w:rsidP="00A21FD5">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33193120-6 Wózki inwalidzkie</w:t>
      </w:r>
    </w:p>
    <w:p w14:paraId="3BC30A2B" w14:textId="2E34BD23" w:rsidR="00035BB6" w:rsidRDefault="00035BB6" w:rsidP="00A21FD5">
      <w:pPr>
        <w:pStyle w:val="Akapitzlist"/>
        <w:tabs>
          <w:tab w:val="left" w:pos="0"/>
          <w:tab w:val="left" w:pos="284"/>
        </w:tabs>
        <w:spacing w:before="120" w:after="120"/>
        <w:contextualSpacing w:val="0"/>
        <w:jc w:val="both"/>
        <w:rPr>
          <w:rFonts w:eastAsia="Calibri"/>
          <w:color w:val="000000" w:themeColor="text1"/>
        </w:rPr>
      </w:pPr>
      <w:r w:rsidRPr="00035BB6">
        <w:rPr>
          <w:rFonts w:eastAsia="Calibri"/>
          <w:color w:val="000000" w:themeColor="text1"/>
        </w:rPr>
        <w:t>33193100-0 Pojazdy inwalidzkie i wózki inwalidzkie</w:t>
      </w:r>
    </w:p>
    <w:p w14:paraId="00268532" w14:textId="7DA90EE9"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Pr>
          <w:rFonts w:eastAsia="Calibri"/>
          <w:color w:val="000000"/>
          <w:u w:val="single"/>
        </w:rPr>
        <w:t>5</w:t>
      </w:r>
    </w:p>
    <w:p w14:paraId="043326C8" w14:textId="16644F5C" w:rsidR="00746121" w:rsidRPr="00746121" w:rsidRDefault="00E74DBF" w:rsidP="00746121">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42923200-4 Wagi skalowe</w:t>
      </w:r>
    </w:p>
    <w:p w14:paraId="485955C6" w14:textId="1563FAA8"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Część</w:t>
      </w:r>
      <w:r>
        <w:rPr>
          <w:rFonts w:eastAsia="Calibri"/>
          <w:color w:val="000000"/>
          <w:u w:val="single"/>
        </w:rPr>
        <w:t xml:space="preserve"> 6</w:t>
      </w:r>
      <w:r w:rsidRPr="002D2339">
        <w:rPr>
          <w:rFonts w:eastAsia="Calibri"/>
          <w:color w:val="000000"/>
          <w:u w:val="single"/>
        </w:rPr>
        <w:t xml:space="preserve"> </w:t>
      </w:r>
    </w:p>
    <w:p w14:paraId="6DE02555" w14:textId="77777777" w:rsidR="00E74DBF" w:rsidRDefault="00E74DBF" w:rsidP="00A6021D">
      <w:pPr>
        <w:pStyle w:val="Akapitzlist"/>
        <w:tabs>
          <w:tab w:val="left" w:pos="0"/>
          <w:tab w:val="left" w:pos="284"/>
        </w:tabs>
        <w:spacing w:before="120" w:after="120"/>
        <w:contextualSpacing w:val="0"/>
        <w:jc w:val="both"/>
        <w:rPr>
          <w:rFonts w:eastAsia="Calibri"/>
          <w:color w:val="000000" w:themeColor="text1"/>
        </w:rPr>
      </w:pPr>
      <w:r w:rsidRPr="00E74DBF">
        <w:rPr>
          <w:rFonts w:eastAsia="Calibri"/>
          <w:color w:val="000000" w:themeColor="text1"/>
        </w:rPr>
        <w:t>33170000-2 Aparatura do anestezji i resuscytacji</w:t>
      </w:r>
    </w:p>
    <w:p w14:paraId="1F897B9B" w14:textId="2EB2DB09" w:rsidR="00E74DBF" w:rsidRDefault="00E74DBF"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33157800-3 Urządzenia do podawania tlenu</w:t>
      </w:r>
    </w:p>
    <w:p w14:paraId="219AFD2E" w14:textId="587E1B45"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Pr>
          <w:rFonts w:eastAsia="Calibri"/>
          <w:color w:val="000000"/>
          <w:u w:val="single"/>
        </w:rPr>
        <w:t>7</w:t>
      </w:r>
    </w:p>
    <w:p w14:paraId="2CF6876D" w14:textId="412ACCA3" w:rsidR="00AD5797" w:rsidRDefault="00E74DBF" w:rsidP="00AD5797">
      <w:pPr>
        <w:pStyle w:val="Akapitzlist"/>
        <w:tabs>
          <w:tab w:val="left" w:pos="0"/>
          <w:tab w:val="left" w:pos="284"/>
        </w:tabs>
        <w:spacing w:after="120"/>
        <w:contextualSpacing w:val="0"/>
        <w:jc w:val="both"/>
        <w:rPr>
          <w:rFonts w:eastAsia="Calibri"/>
          <w:color w:val="000000" w:themeColor="text1"/>
        </w:rPr>
      </w:pPr>
      <w:r>
        <w:rPr>
          <w:rFonts w:eastAsia="Calibri"/>
          <w:color w:val="000000" w:themeColor="text1"/>
        </w:rPr>
        <w:t>33194110-0</w:t>
      </w:r>
      <w:r w:rsidR="00AD5797">
        <w:rPr>
          <w:rFonts w:eastAsia="Calibri"/>
          <w:color w:val="000000" w:themeColor="text1"/>
        </w:rPr>
        <w:t xml:space="preserve"> </w:t>
      </w:r>
      <w:r>
        <w:rPr>
          <w:rFonts w:eastAsia="Calibri"/>
          <w:color w:val="000000" w:themeColor="text1"/>
        </w:rPr>
        <w:t>Pompy infuzyjne</w:t>
      </w:r>
    </w:p>
    <w:p w14:paraId="21F950C6" w14:textId="33A876E5" w:rsidR="00E74DBF" w:rsidRDefault="00E74DBF" w:rsidP="00AD5797">
      <w:pPr>
        <w:pStyle w:val="Akapitzlist"/>
        <w:tabs>
          <w:tab w:val="left" w:pos="0"/>
          <w:tab w:val="left" w:pos="284"/>
        </w:tabs>
        <w:spacing w:after="120"/>
        <w:contextualSpacing w:val="0"/>
        <w:jc w:val="both"/>
        <w:rPr>
          <w:rFonts w:eastAsia="Calibri"/>
          <w:color w:val="000000" w:themeColor="text1"/>
        </w:rPr>
      </w:pPr>
      <w:r>
        <w:rPr>
          <w:rFonts w:eastAsia="Calibri"/>
          <w:color w:val="000000" w:themeColor="text1"/>
        </w:rPr>
        <w:t>33123210-3 Urządzenia do monitorowania czynności serca</w:t>
      </w:r>
    </w:p>
    <w:p w14:paraId="440905FD" w14:textId="5090A929" w:rsidR="00E74DBF" w:rsidRPr="00E74DBF" w:rsidRDefault="00E74DBF" w:rsidP="00E74DBF">
      <w:pPr>
        <w:pStyle w:val="Akapitzlist"/>
        <w:tabs>
          <w:tab w:val="left" w:pos="0"/>
          <w:tab w:val="left" w:pos="284"/>
        </w:tabs>
        <w:spacing w:after="120"/>
        <w:contextualSpacing w:val="0"/>
        <w:jc w:val="both"/>
        <w:rPr>
          <w:rFonts w:eastAsia="Calibri"/>
          <w:color w:val="000000" w:themeColor="text1"/>
        </w:rPr>
      </w:pPr>
      <w:r>
        <w:rPr>
          <w:rFonts w:eastAsia="Calibri"/>
          <w:color w:val="000000" w:themeColor="text1"/>
        </w:rPr>
        <w:t>33182100-0 Defibrylatory</w:t>
      </w:r>
    </w:p>
    <w:p w14:paraId="717767EC" w14:textId="1870BA7E" w:rsidR="00A6021D" w:rsidRDefault="00A6021D" w:rsidP="00A6021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A70C10">
        <w:rPr>
          <w:rFonts w:eastAsia="Calibri"/>
          <w:color w:val="000000"/>
          <w:u w:val="single"/>
        </w:rPr>
        <w:t>8</w:t>
      </w:r>
    </w:p>
    <w:p w14:paraId="31C77A6D" w14:textId="77777777" w:rsidR="00035BB6" w:rsidRDefault="00035BB6" w:rsidP="00A70C10">
      <w:pPr>
        <w:pStyle w:val="Akapitzlist"/>
        <w:tabs>
          <w:tab w:val="left" w:pos="0"/>
          <w:tab w:val="left" w:pos="284"/>
        </w:tabs>
        <w:spacing w:before="120" w:after="120"/>
        <w:contextualSpacing w:val="0"/>
        <w:jc w:val="both"/>
        <w:rPr>
          <w:rFonts w:eastAsia="Calibri"/>
          <w:color w:val="000000" w:themeColor="text1"/>
        </w:rPr>
      </w:pPr>
      <w:r w:rsidRPr="00035BB6">
        <w:rPr>
          <w:rFonts w:eastAsia="Calibri"/>
          <w:color w:val="000000" w:themeColor="text1"/>
        </w:rPr>
        <w:t>33190000-8 Różne urządzenia i produkty medyczne</w:t>
      </w:r>
    </w:p>
    <w:p w14:paraId="437E3DF5" w14:textId="4CB07FCA" w:rsidR="008135AC"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29248100-0 Generatory ozonu</w:t>
      </w:r>
    </w:p>
    <w:p w14:paraId="629EBE16" w14:textId="327CD5C1" w:rsidR="00035BB6"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34928480-6 Pojemniki i kosze na odpady i śmieci</w:t>
      </w:r>
    </w:p>
    <w:p w14:paraId="7A212154" w14:textId="2473A833" w:rsidR="00035BB6"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39381700-3 Automatyczne dozowniki mydła</w:t>
      </w:r>
    </w:p>
    <w:p w14:paraId="727C4518" w14:textId="38E3EDD9" w:rsidR="00035BB6"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39514400-2 Automatyczne zasobniki na ręczniki papierowe</w:t>
      </w:r>
    </w:p>
    <w:p w14:paraId="1B286B63" w14:textId="49609C79" w:rsidR="00035BB6"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38622000-1 Lustra</w:t>
      </w:r>
    </w:p>
    <w:p w14:paraId="1A5FAEEB" w14:textId="7B53C917" w:rsidR="00035BB6" w:rsidRPr="00A70C10" w:rsidRDefault="00035BB6" w:rsidP="00A70C10">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42968200-1 Maszyny wydające artykuły toaletowe</w:t>
      </w:r>
    </w:p>
    <w:p w14:paraId="247CC438" w14:textId="7D70709C" w:rsidR="00035BB6" w:rsidRDefault="00035BB6" w:rsidP="00035BB6">
      <w:pPr>
        <w:pStyle w:val="Akapitzlist"/>
        <w:numPr>
          <w:ilvl w:val="0"/>
          <w:numId w:val="17"/>
        </w:numPr>
        <w:tabs>
          <w:tab w:val="left" w:pos="0"/>
          <w:tab w:val="left" w:pos="284"/>
        </w:tabs>
        <w:spacing w:before="120" w:after="120"/>
        <w:contextualSpacing w:val="0"/>
        <w:jc w:val="both"/>
        <w:rPr>
          <w:rFonts w:eastAsia="Calibri"/>
        </w:rPr>
      </w:pPr>
      <w:r>
        <w:rPr>
          <w:rFonts w:eastAsia="Calibri"/>
        </w:rPr>
        <w:t xml:space="preserve">Aparatury i urządzenia medyczne: </w:t>
      </w:r>
      <w:r w:rsidRPr="00035BB6">
        <w:rPr>
          <w:rFonts w:eastAsia="Calibri"/>
        </w:rPr>
        <w:t xml:space="preserve">Deklaracja zgodności lub certyfikat CE (jeżeli dotyczy) potwierdzające spełnienie przez wyrób wymagań zasadniczych o których mowa w art. 23 ust. 1 ustawy o wyrobach medycznych: dokument potwierdzający posiadanie aktualnego dopuszczenia do obrotu oferowanych produktów tj. sprzęt i urządzenia medyczne będące przedmiotem zamówienia niniejszego postępowania, będzie przekazany Zamawiającemu wraz z dostawą aparatury i sprzętu medycznego. Wszystkie dokumenty muszą być ważne zgodnie z art. 10.1 ustawy o wyrobach medycznych oraz art. 94.1. ustawy o wyrobach medycznych. Urządzenia nie będące urządzeniami medycznymi, które nie wymagają zgłoszenia/wpisu do rejestru Produktów Leczniczych, Wyrobów Medycznych i Produktów </w:t>
      </w:r>
      <w:r w:rsidRPr="00035BB6">
        <w:rPr>
          <w:rFonts w:eastAsia="Calibri"/>
        </w:rPr>
        <w:lastRenderedPageBreak/>
        <w:t>Biobójczych, muszą posiadać wymagane prawem dokumenty dopuszczające do obrotu i użytkowania na terenie Polski lub być oznakowane znakiem CE.</w:t>
      </w:r>
    </w:p>
    <w:p w14:paraId="0534AA2C" w14:textId="77777777" w:rsidR="00BB2850" w:rsidRPr="00CD7DA7" w:rsidRDefault="00BB2850" w:rsidP="00035BB6">
      <w:pPr>
        <w:pStyle w:val="Akapitzlist"/>
        <w:numPr>
          <w:ilvl w:val="0"/>
          <w:numId w:val="17"/>
        </w:numPr>
        <w:tabs>
          <w:tab w:val="left" w:pos="0"/>
          <w:tab w:val="left" w:pos="284"/>
        </w:tabs>
        <w:spacing w:before="120" w:after="120"/>
        <w:ind w:hanging="502"/>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AB6350">
      <w:pPr>
        <w:pStyle w:val="Akapitzlist"/>
        <w:numPr>
          <w:ilvl w:val="0"/>
          <w:numId w:val="17"/>
        </w:numPr>
        <w:tabs>
          <w:tab w:val="left" w:pos="284"/>
        </w:tabs>
        <w:spacing w:before="120" w:after="120"/>
        <w:ind w:hanging="50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AB6350">
      <w:pPr>
        <w:pStyle w:val="Akapitzlist"/>
        <w:numPr>
          <w:ilvl w:val="0"/>
          <w:numId w:val="17"/>
        </w:numPr>
        <w:tabs>
          <w:tab w:val="left" w:pos="0"/>
          <w:tab w:val="left" w:pos="284"/>
          <w:tab w:val="left" w:pos="709"/>
        </w:tabs>
        <w:spacing w:before="120" w:after="120"/>
        <w:ind w:left="0" w:hanging="142"/>
        <w:contextualSpacing w:val="0"/>
        <w:jc w:val="both"/>
        <w:rPr>
          <w:rFonts w:eastAsia="Calibri"/>
        </w:rPr>
      </w:pPr>
      <w:r>
        <w:rPr>
          <w:rFonts w:eastAsia="Calibri"/>
        </w:rPr>
        <w:t>Rozliczenie pomiędzy zamawiającym a wykonawcą będzie prowadzone w złotych polskich. Zamawiający nie przewiduje udzielania zaliczek na realizację zamówienia.</w:t>
      </w:r>
    </w:p>
    <w:p w14:paraId="7D503EE6" w14:textId="77777777" w:rsidR="00BB2850" w:rsidRPr="001938E2" w:rsidRDefault="00BB2850" w:rsidP="00AB6350">
      <w:pPr>
        <w:pStyle w:val="Akapitzlist"/>
        <w:numPr>
          <w:ilvl w:val="0"/>
          <w:numId w:val="17"/>
        </w:numPr>
        <w:tabs>
          <w:tab w:val="left" w:pos="0"/>
          <w:tab w:val="left" w:pos="284"/>
        </w:tabs>
        <w:spacing w:before="120" w:after="120"/>
        <w:ind w:left="0" w:hanging="142"/>
        <w:contextualSpacing w:val="0"/>
        <w:jc w:val="both"/>
        <w:rPr>
          <w:rFonts w:eastAsia="Calibri"/>
        </w:rPr>
      </w:pPr>
      <w:r w:rsidRPr="001938E2">
        <w:rPr>
          <w:rFonts w:eastAsia="Calibri"/>
        </w:rPr>
        <w:t>Zamawiający nie przewiduje zwrotu kosztów udziału w niniejszym postępowaniu o zamówienie publiczne z zastrzeżeniem art. 93 ust. 4 Pzp.</w:t>
      </w:r>
    </w:p>
    <w:p w14:paraId="0A89F7B1" w14:textId="77777777" w:rsidR="00A55671" w:rsidRPr="00CA281F"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1AA4D52F"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wykonanie</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 60 dni kalendarzowych</w:t>
      </w:r>
      <w:r w:rsidR="00A553B6">
        <w:rPr>
          <w:rFonts w:eastAsia="Arial"/>
          <w:bCs/>
          <w:lang w:eastAsia="ar-SA"/>
        </w:rPr>
        <w:t xml:space="preserve"> – Części 1 – </w:t>
      </w:r>
      <w:r w:rsidR="00A4474C">
        <w:rPr>
          <w:rFonts w:eastAsia="Arial"/>
          <w:bCs/>
          <w:lang w:eastAsia="ar-SA"/>
        </w:rPr>
        <w:t>8</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54F0FF0E"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437634" w:rsidRPr="00AC647B">
        <w:rPr>
          <w:rFonts w:eastAsia="Arial"/>
          <w:b/>
          <w:bCs/>
          <w:lang w:eastAsia="ar-SA"/>
        </w:rPr>
        <w:t>8</w:t>
      </w:r>
      <w:r w:rsidRPr="00AC647B">
        <w:rPr>
          <w:rFonts w:eastAsia="Arial"/>
          <w:b/>
          <w:bCs/>
          <w:lang w:eastAsia="ar-SA"/>
        </w:rPr>
        <w:t>:</w:t>
      </w:r>
    </w:p>
    <w:p w14:paraId="480BA356" w14:textId="2E0E2D2D" w:rsidR="008F3C4C" w:rsidRPr="008F3C4C" w:rsidRDefault="008F3C4C" w:rsidP="00F06CCE">
      <w:pPr>
        <w:widowControl w:val="0"/>
        <w:tabs>
          <w:tab w:val="left" w:pos="1843"/>
        </w:tabs>
        <w:suppressAutoHyphens/>
        <w:autoSpaceDE w:val="0"/>
        <w:spacing w:before="120" w:after="120"/>
        <w:jc w:val="both"/>
        <w:rPr>
          <w:bCs/>
          <w:lang w:eastAsia="en-US"/>
        </w:rPr>
      </w:pPr>
      <w:r>
        <w:rPr>
          <w:bCs/>
          <w:lang w:eastAsia="en-US"/>
        </w:rPr>
        <w:t xml:space="preserve">1. </w:t>
      </w:r>
      <w:r w:rsidRPr="008F3C4C">
        <w:rPr>
          <w:bCs/>
          <w:lang w:eastAsia="en-US"/>
        </w:rPr>
        <w:t>Warunki ogólne dostawy przedmiotu zamówienia:</w:t>
      </w:r>
    </w:p>
    <w:p w14:paraId="4235F200" w14:textId="2A91BB73" w:rsidR="00AC647B" w:rsidRPr="008F3C4C" w:rsidRDefault="008F3C4C" w:rsidP="00F06CCE">
      <w:pPr>
        <w:widowControl w:val="0"/>
        <w:tabs>
          <w:tab w:val="left" w:pos="1843"/>
        </w:tabs>
        <w:suppressAutoHyphens/>
        <w:autoSpaceDE w:val="0"/>
        <w:spacing w:before="120" w:after="120"/>
        <w:jc w:val="both"/>
        <w:rPr>
          <w:bCs/>
          <w:lang w:eastAsia="en-US"/>
        </w:rPr>
      </w:pPr>
      <w:r>
        <w:rPr>
          <w:bCs/>
          <w:lang w:eastAsia="en-US"/>
        </w:rPr>
        <w:t xml:space="preserve">1.1. </w:t>
      </w:r>
      <w:r w:rsidRPr="008F3C4C">
        <w:rPr>
          <w:bCs/>
          <w:lang w:eastAsia="en-US"/>
        </w:rPr>
        <w:t>Aparatura</w:t>
      </w:r>
      <w:r>
        <w:rPr>
          <w:bCs/>
          <w:lang w:eastAsia="en-US"/>
        </w:rPr>
        <w:t xml:space="preserve">, urządzenia, wyposażenia i meble </w:t>
      </w:r>
      <w:r w:rsidRPr="008F3C4C">
        <w:rPr>
          <w:bCs/>
          <w:lang w:eastAsia="en-US"/>
        </w:rPr>
        <w:t>powinny być produktami wysokiej jakości, muszą być fabrycznie nowe, wolne od wad materiałowych i prawnych.</w:t>
      </w:r>
    </w:p>
    <w:p w14:paraId="0A00262B" w14:textId="454FD95A" w:rsidR="008F3C4C" w:rsidRPr="008F3C4C" w:rsidRDefault="00AC647B" w:rsidP="00F06CCE">
      <w:pPr>
        <w:widowControl w:val="0"/>
        <w:tabs>
          <w:tab w:val="left" w:pos="1843"/>
        </w:tabs>
        <w:suppressAutoHyphens/>
        <w:autoSpaceDE w:val="0"/>
        <w:spacing w:before="120" w:after="120"/>
        <w:jc w:val="both"/>
        <w:rPr>
          <w:bCs/>
          <w:lang w:eastAsia="en-US"/>
        </w:rPr>
      </w:pPr>
      <w:r>
        <w:rPr>
          <w:bCs/>
          <w:lang w:eastAsia="en-US"/>
        </w:rPr>
        <w:t xml:space="preserve">1.2. </w:t>
      </w:r>
      <w:r w:rsidRPr="00AC647B">
        <w:rPr>
          <w:bCs/>
          <w:lang w:eastAsia="en-US"/>
        </w:rPr>
        <w:t xml:space="preserve">Aparatura, urządzenia, wyposażenia i meble </w:t>
      </w:r>
      <w:r w:rsidR="008F3C4C" w:rsidRPr="008F3C4C">
        <w:rPr>
          <w:bCs/>
          <w:lang w:eastAsia="en-US"/>
        </w:rPr>
        <w:t>muszą być oznakowane w taki sposób, aby możliwa była identyfikacja zarówno produktu, jak i producenta.</w:t>
      </w:r>
    </w:p>
    <w:p w14:paraId="42C4F38C" w14:textId="358CC2C7" w:rsidR="008F3C4C" w:rsidRPr="008F3C4C" w:rsidRDefault="00AC647B" w:rsidP="00F06CCE">
      <w:pPr>
        <w:widowControl w:val="0"/>
        <w:tabs>
          <w:tab w:val="left" w:pos="1843"/>
        </w:tabs>
        <w:suppressAutoHyphens/>
        <w:autoSpaceDE w:val="0"/>
        <w:spacing w:before="120" w:after="120"/>
        <w:jc w:val="both"/>
        <w:rPr>
          <w:bCs/>
          <w:lang w:eastAsia="en-US"/>
        </w:rPr>
      </w:pPr>
      <w:r>
        <w:rPr>
          <w:bCs/>
          <w:lang w:eastAsia="en-US"/>
        </w:rPr>
        <w:t xml:space="preserve">1.3. </w:t>
      </w:r>
      <w:r w:rsidR="008F3C4C" w:rsidRPr="008F3C4C">
        <w:rPr>
          <w:bCs/>
          <w:lang w:eastAsia="en-US"/>
        </w:rPr>
        <w:t xml:space="preserve">Oferowane </w:t>
      </w:r>
      <w:r>
        <w:rPr>
          <w:bCs/>
          <w:lang w:eastAsia="en-US"/>
        </w:rPr>
        <w:t>a</w:t>
      </w:r>
      <w:r w:rsidRPr="00AC647B">
        <w:rPr>
          <w:bCs/>
          <w:lang w:eastAsia="en-US"/>
        </w:rPr>
        <w:t xml:space="preserve">paratura, urządzenia, wyposażenia i meble </w:t>
      </w:r>
      <w:r w:rsidR="008F3C4C" w:rsidRPr="008F3C4C">
        <w:rPr>
          <w:bCs/>
          <w:lang w:eastAsia="en-US"/>
        </w:rPr>
        <w:t>muszą pochodzić z oficjalnego kanału dystrybucji zgodnie z wymaganiami producentów.</w:t>
      </w:r>
    </w:p>
    <w:p w14:paraId="18C0227B" w14:textId="031B0090" w:rsidR="008F3C4C" w:rsidRPr="008F3C4C" w:rsidRDefault="00AC647B" w:rsidP="00F06CCE">
      <w:pPr>
        <w:widowControl w:val="0"/>
        <w:tabs>
          <w:tab w:val="left" w:pos="1843"/>
        </w:tabs>
        <w:suppressAutoHyphens/>
        <w:autoSpaceDE w:val="0"/>
        <w:spacing w:before="120" w:after="120"/>
        <w:jc w:val="both"/>
        <w:rPr>
          <w:bCs/>
          <w:lang w:eastAsia="en-US"/>
        </w:rPr>
      </w:pPr>
      <w:r>
        <w:rPr>
          <w:bCs/>
          <w:lang w:eastAsia="en-US"/>
        </w:rPr>
        <w:t xml:space="preserve">1.4. </w:t>
      </w:r>
      <w:r w:rsidR="008F3C4C" w:rsidRPr="008F3C4C">
        <w:rPr>
          <w:bCs/>
          <w:lang w:eastAsia="en-US"/>
        </w:rPr>
        <w:t>Wykonawca zobowiązuje się do wykonania przedmiotu zamówienia z należytą starannością, zgodnie z obowiązującymi normami i przepisami prawa, zasadami współczesnej wiedzy technicznej i uzgodnieniami dokonanymi w trakcie realizacji dostawy.</w:t>
      </w:r>
    </w:p>
    <w:p w14:paraId="1DF79809" w14:textId="006D070B" w:rsidR="008F3C4C" w:rsidRPr="008F3C4C" w:rsidRDefault="00F06CCE" w:rsidP="00F06CCE">
      <w:pPr>
        <w:widowControl w:val="0"/>
        <w:tabs>
          <w:tab w:val="left" w:pos="1843"/>
        </w:tabs>
        <w:suppressAutoHyphens/>
        <w:autoSpaceDE w:val="0"/>
        <w:spacing w:before="120" w:after="120"/>
        <w:jc w:val="both"/>
        <w:rPr>
          <w:bCs/>
          <w:lang w:eastAsia="en-US"/>
        </w:rPr>
      </w:pPr>
      <w:r>
        <w:rPr>
          <w:bCs/>
          <w:lang w:eastAsia="en-US"/>
        </w:rPr>
        <w:t xml:space="preserve">1.5. </w:t>
      </w:r>
      <w:r w:rsidR="008F3C4C" w:rsidRPr="008F3C4C">
        <w:rPr>
          <w:bCs/>
          <w:lang w:eastAsia="en-US"/>
        </w:rPr>
        <w:t xml:space="preserve">Wraz z </w:t>
      </w:r>
      <w:r>
        <w:rPr>
          <w:bCs/>
          <w:lang w:eastAsia="en-US"/>
        </w:rPr>
        <w:t>aparaturą</w:t>
      </w:r>
      <w:r w:rsidRPr="00F06CCE">
        <w:rPr>
          <w:bCs/>
          <w:lang w:eastAsia="en-US"/>
        </w:rPr>
        <w:t>, urządzenia</w:t>
      </w:r>
      <w:r>
        <w:rPr>
          <w:bCs/>
          <w:lang w:eastAsia="en-US"/>
        </w:rPr>
        <w:t>mi</w:t>
      </w:r>
      <w:r w:rsidRPr="00F06CCE">
        <w:rPr>
          <w:bCs/>
          <w:lang w:eastAsia="en-US"/>
        </w:rPr>
        <w:t>, wyposażeni</w:t>
      </w:r>
      <w:r>
        <w:rPr>
          <w:bCs/>
          <w:lang w:eastAsia="en-US"/>
        </w:rPr>
        <w:t xml:space="preserve">em </w:t>
      </w:r>
      <w:r w:rsidR="008F3C4C" w:rsidRPr="008F3C4C">
        <w:rPr>
          <w:bCs/>
          <w:lang w:eastAsia="en-US"/>
        </w:rPr>
        <w:t>Wykonawca dostarczy instrukcję obsługi w języku polskim lub z tłumaczeniem na j. polski.</w:t>
      </w:r>
    </w:p>
    <w:p w14:paraId="3E905275" w14:textId="0A108171" w:rsidR="008F3C4C" w:rsidRPr="008F3C4C" w:rsidRDefault="00F06CCE" w:rsidP="00F06CCE">
      <w:pPr>
        <w:widowControl w:val="0"/>
        <w:tabs>
          <w:tab w:val="left" w:pos="1843"/>
        </w:tabs>
        <w:suppressAutoHyphens/>
        <w:autoSpaceDE w:val="0"/>
        <w:spacing w:before="120" w:after="120"/>
        <w:jc w:val="both"/>
        <w:rPr>
          <w:bCs/>
          <w:lang w:eastAsia="en-US"/>
        </w:rPr>
      </w:pPr>
      <w:r>
        <w:rPr>
          <w:bCs/>
          <w:lang w:eastAsia="en-US"/>
        </w:rPr>
        <w:t xml:space="preserve">1.6. </w:t>
      </w:r>
      <w:r w:rsidR="008F3C4C" w:rsidRPr="008F3C4C">
        <w:rPr>
          <w:bCs/>
          <w:lang w:eastAsia="en-US"/>
        </w:rPr>
        <w:t xml:space="preserve">Po dostarczeniu do siedziby Zamawiającego, </w:t>
      </w:r>
      <w:r>
        <w:rPr>
          <w:bCs/>
          <w:lang w:eastAsia="en-US"/>
        </w:rPr>
        <w:t>a</w:t>
      </w:r>
      <w:r w:rsidRPr="00F06CCE">
        <w:rPr>
          <w:bCs/>
          <w:lang w:eastAsia="en-US"/>
        </w:rPr>
        <w:t xml:space="preserve">paratura, urządzenia, wyposażenia i meble </w:t>
      </w:r>
      <w:r w:rsidR="008F3C4C" w:rsidRPr="008F3C4C">
        <w:rPr>
          <w:bCs/>
          <w:lang w:eastAsia="en-US"/>
        </w:rPr>
        <w:t>powinny być gotowe do poprawnej, bezawaryjnej pracy w zakresie wszystkich składowych elementów i funkcji, zgodnie z opisem tych elementów w załączniku nr 1 do SIWZ dla danej Części. Niedopuszczalne jest, aby dla zapewnienia prawidłowej pracy</w:t>
      </w:r>
      <w:r>
        <w:rPr>
          <w:bCs/>
          <w:lang w:eastAsia="en-US"/>
        </w:rPr>
        <w:t xml:space="preserve"> i użytkowania</w:t>
      </w:r>
      <w:r w:rsidR="008F3C4C" w:rsidRPr="008F3C4C">
        <w:rPr>
          <w:bCs/>
          <w:lang w:eastAsia="en-US"/>
        </w:rPr>
        <w:t xml:space="preserve"> </w:t>
      </w:r>
      <w:r>
        <w:rPr>
          <w:bCs/>
          <w:lang w:eastAsia="en-US"/>
        </w:rPr>
        <w:t>a</w:t>
      </w:r>
      <w:r w:rsidRPr="00F06CCE">
        <w:rPr>
          <w:bCs/>
          <w:lang w:eastAsia="en-US"/>
        </w:rPr>
        <w:t>paratur</w:t>
      </w:r>
      <w:r>
        <w:rPr>
          <w:bCs/>
          <w:lang w:eastAsia="en-US"/>
        </w:rPr>
        <w:t>y</w:t>
      </w:r>
      <w:r w:rsidRPr="00F06CCE">
        <w:rPr>
          <w:bCs/>
          <w:lang w:eastAsia="en-US"/>
        </w:rPr>
        <w:t>, urządze</w:t>
      </w:r>
      <w:r>
        <w:rPr>
          <w:bCs/>
          <w:lang w:eastAsia="en-US"/>
        </w:rPr>
        <w:t>ń</w:t>
      </w:r>
      <w:r w:rsidRPr="00F06CCE">
        <w:rPr>
          <w:bCs/>
          <w:lang w:eastAsia="en-US"/>
        </w:rPr>
        <w:t>, wyposażenia i mebl</w:t>
      </w:r>
      <w:r>
        <w:rPr>
          <w:bCs/>
          <w:lang w:eastAsia="en-US"/>
        </w:rPr>
        <w:t>i</w:t>
      </w:r>
      <w:r w:rsidRPr="00F06CCE">
        <w:rPr>
          <w:bCs/>
          <w:lang w:eastAsia="en-US"/>
        </w:rPr>
        <w:t xml:space="preserve"> </w:t>
      </w:r>
      <w:r w:rsidR="008F3C4C" w:rsidRPr="008F3C4C">
        <w:rPr>
          <w:bCs/>
          <w:lang w:eastAsia="en-US"/>
        </w:rPr>
        <w:t>konieczne było instalowanie dodatkowych elementów (urządzeń), oprogramowania, w późniejszym czasie, szczególnie za dodatkową opłatą (nie dotyczy materiałów zużywalnych, zamawianych podczas eksploatacji aparatury lub sprzętu).</w:t>
      </w:r>
    </w:p>
    <w:p w14:paraId="41B82D64" w14:textId="6DC411B9" w:rsidR="008F3C4C" w:rsidRPr="008F3C4C" w:rsidRDefault="00F06CCE" w:rsidP="00F06CCE">
      <w:pPr>
        <w:widowControl w:val="0"/>
        <w:tabs>
          <w:tab w:val="left" w:pos="1843"/>
        </w:tabs>
        <w:suppressAutoHyphens/>
        <w:autoSpaceDE w:val="0"/>
        <w:spacing w:before="120" w:after="120"/>
        <w:jc w:val="both"/>
        <w:rPr>
          <w:bCs/>
          <w:lang w:eastAsia="en-US"/>
        </w:rPr>
      </w:pPr>
      <w:r>
        <w:rPr>
          <w:bCs/>
          <w:lang w:eastAsia="en-US"/>
        </w:rPr>
        <w:t xml:space="preserve">1.7. </w:t>
      </w:r>
      <w:r w:rsidR="008F3C4C" w:rsidRPr="008F3C4C">
        <w:rPr>
          <w:bCs/>
          <w:lang w:eastAsia="en-US"/>
        </w:rPr>
        <w:t>Dostarczon</w:t>
      </w:r>
      <w:r>
        <w:rPr>
          <w:bCs/>
          <w:lang w:eastAsia="en-US"/>
        </w:rPr>
        <w:t>e</w:t>
      </w:r>
      <w:r w:rsidR="008F3C4C" w:rsidRPr="008F3C4C">
        <w:rPr>
          <w:bCs/>
          <w:lang w:eastAsia="en-US"/>
        </w:rPr>
        <w:t xml:space="preserve"> </w:t>
      </w:r>
      <w:r>
        <w:rPr>
          <w:bCs/>
          <w:lang w:eastAsia="en-US"/>
        </w:rPr>
        <w:t>a</w:t>
      </w:r>
      <w:r w:rsidRPr="00F06CCE">
        <w:rPr>
          <w:bCs/>
          <w:lang w:eastAsia="en-US"/>
        </w:rPr>
        <w:t>paratura, urządzenia, wyposażeni</w:t>
      </w:r>
      <w:r>
        <w:rPr>
          <w:bCs/>
          <w:lang w:eastAsia="en-US"/>
        </w:rPr>
        <w:t>e</w:t>
      </w:r>
      <w:r w:rsidRPr="00F06CCE">
        <w:rPr>
          <w:bCs/>
          <w:lang w:eastAsia="en-US"/>
        </w:rPr>
        <w:t xml:space="preserve"> </w:t>
      </w:r>
      <w:r w:rsidR="008F3C4C" w:rsidRPr="008F3C4C">
        <w:rPr>
          <w:bCs/>
          <w:lang w:eastAsia="en-US"/>
        </w:rPr>
        <w:t>muszą być dostosowane do pracy z wykorzystaniem napięcia sieciowego w Polsce.</w:t>
      </w:r>
    </w:p>
    <w:p w14:paraId="51B23BD4" w14:textId="77777777" w:rsidR="008F3C4C" w:rsidRPr="008F3C4C" w:rsidRDefault="008F3C4C" w:rsidP="00F06CCE">
      <w:pPr>
        <w:widowControl w:val="0"/>
        <w:tabs>
          <w:tab w:val="left" w:pos="1843"/>
        </w:tabs>
        <w:suppressAutoHyphens/>
        <w:autoSpaceDE w:val="0"/>
        <w:spacing w:before="120" w:after="120"/>
        <w:jc w:val="both"/>
        <w:rPr>
          <w:bCs/>
          <w:lang w:eastAsia="en-US"/>
        </w:rPr>
      </w:pPr>
      <w:r w:rsidRPr="008F3C4C">
        <w:rPr>
          <w:bCs/>
          <w:lang w:eastAsia="en-US"/>
        </w:rPr>
        <w:lastRenderedPageBreak/>
        <w:t>Dodatkowe wymagania:</w:t>
      </w:r>
    </w:p>
    <w:p w14:paraId="7945843A" w14:textId="745FD7FF" w:rsidR="004773C4" w:rsidRDefault="004773C4" w:rsidP="00F06CCE">
      <w:pPr>
        <w:widowControl w:val="0"/>
        <w:tabs>
          <w:tab w:val="left" w:pos="1843"/>
        </w:tabs>
        <w:suppressAutoHyphens/>
        <w:autoSpaceDE w:val="0"/>
        <w:spacing w:before="120" w:after="120"/>
        <w:jc w:val="both"/>
        <w:rPr>
          <w:bCs/>
          <w:lang w:eastAsia="en-US"/>
        </w:rPr>
      </w:pPr>
      <w:r w:rsidRPr="008F3C4C">
        <w:rPr>
          <w:bCs/>
          <w:lang w:eastAsia="en-US"/>
        </w:rPr>
        <w:t xml:space="preserve">Część </w:t>
      </w:r>
      <w:r>
        <w:rPr>
          <w:bCs/>
          <w:lang w:eastAsia="en-US"/>
        </w:rPr>
        <w:t xml:space="preserve">1: Montaż mebli </w:t>
      </w:r>
      <w:r w:rsidRPr="008F3C4C">
        <w:rPr>
          <w:bCs/>
          <w:lang w:eastAsia="en-US"/>
        </w:rPr>
        <w:t xml:space="preserve">w siedzibie Zamawiającego. </w:t>
      </w:r>
    </w:p>
    <w:p w14:paraId="01B684B5" w14:textId="5CA20115" w:rsidR="00AE4DD6" w:rsidRDefault="00AE4DD6" w:rsidP="00F06CCE">
      <w:pPr>
        <w:widowControl w:val="0"/>
        <w:tabs>
          <w:tab w:val="left" w:pos="1843"/>
        </w:tabs>
        <w:suppressAutoHyphens/>
        <w:autoSpaceDE w:val="0"/>
        <w:spacing w:before="120" w:after="120"/>
        <w:jc w:val="both"/>
        <w:rPr>
          <w:bCs/>
          <w:lang w:eastAsia="en-US"/>
        </w:rPr>
      </w:pPr>
      <w:r>
        <w:rPr>
          <w:bCs/>
          <w:lang w:eastAsia="en-US"/>
        </w:rPr>
        <w:t>Część 3: Montaż sprzętów – dotyczy pozycji dostarczonych w częściach.</w:t>
      </w:r>
    </w:p>
    <w:p w14:paraId="5C1F3C28" w14:textId="5BC6910B" w:rsidR="008F3C4C" w:rsidRPr="008F3C4C" w:rsidRDefault="004773C4" w:rsidP="00F06CCE">
      <w:pPr>
        <w:widowControl w:val="0"/>
        <w:tabs>
          <w:tab w:val="left" w:pos="1843"/>
        </w:tabs>
        <w:suppressAutoHyphens/>
        <w:autoSpaceDE w:val="0"/>
        <w:spacing w:before="120" w:after="120"/>
        <w:jc w:val="both"/>
        <w:rPr>
          <w:bCs/>
          <w:lang w:eastAsia="en-US"/>
        </w:rPr>
      </w:pPr>
      <w:r>
        <w:rPr>
          <w:bCs/>
          <w:lang w:eastAsia="en-US"/>
        </w:rPr>
        <w:t xml:space="preserve">Część </w:t>
      </w:r>
      <w:r w:rsidR="00F06CCE">
        <w:rPr>
          <w:bCs/>
          <w:lang w:eastAsia="en-US"/>
        </w:rPr>
        <w:t>6</w:t>
      </w:r>
      <w:r w:rsidR="00CF2E78">
        <w:rPr>
          <w:bCs/>
          <w:lang w:eastAsia="en-US"/>
        </w:rPr>
        <w:t>, 7</w:t>
      </w:r>
      <w:r w:rsidR="008F3C4C" w:rsidRPr="008F3C4C">
        <w:rPr>
          <w:bCs/>
          <w:lang w:eastAsia="en-US"/>
        </w:rPr>
        <w:t>: Montaż, uruchomienie i szkolenie w siedzibie Zamawiającego. Szkolenie może być przeprowadzone w dniu dostawy lub w innym terminie uzgodnionym z Zamawiającym. Szkolenie rozumiane jest jako instruktaż z podstawowej obsługi i konserwacji sprzętu medycznego.</w:t>
      </w:r>
    </w:p>
    <w:p w14:paraId="1FB15F01" w14:textId="77777777" w:rsidR="008F3C4C" w:rsidRPr="008F3C4C" w:rsidRDefault="008F3C4C" w:rsidP="008F3C4C">
      <w:pPr>
        <w:widowControl w:val="0"/>
        <w:tabs>
          <w:tab w:val="left" w:pos="1843"/>
        </w:tabs>
        <w:suppressAutoHyphens/>
        <w:autoSpaceDE w:val="0"/>
        <w:contextualSpacing/>
        <w:jc w:val="both"/>
        <w:rPr>
          <w:bCs/>
          <w:lang w:eastAsia="en-US"/>
        </w:rPr>
      </w:pPr>
    </w:p>
    <w:p w14:paraId="72966D8C" w14:textId="77777777" w:rsidR="008F3C4C" w:rsidRPr="008F3C4C" w:rsidRDefault="008F3C4C" w:rsidP="001D283C">
      <w:pPr>
        <w:widowControl w:val="0"/>
        <w:tabs>
          <w:tab w:val="left" w:pos="284"/>
        </w:tabs>
        <w:suppressAutoHyphens/>
        <w:autoSpaceDE w:val="0"/>
        <w:spacing w:before="120" w:after="120"/>
        <w:jc w:val="both"/>
        <w:rPr>
          <w:bCs/>
          <w:lang w:eastAsia="en-US"/>
        </w:rPr>
      </w:pPr>
      <w:r w:rsidRPr="008F3C4C">
        <w:rPr>
          <w:bCs/>
          <w:lang w:eastAsia="en-US"/>
        </w:rPr>
        <w:t>2.</w:t>
      </w:r>
      <w:r w:rsidRPr="008F3C4C">
        <w:rPr>
          <w:bCs/>
          <w:lang w:eastAsia="en-US"/>
        </w:rPr>
        <w:tab/>
        <w:t>Warunki dotyczące serwisu gwarancyjnego:</w:t>
      </w:r>
    </w:p>
    <w:p w14:paraId="0FF578F1" w14:textId="35930405"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2.1. Oferowan</w:t>
      </w:r>
      <w:r w:rsidR="001D283C">
        <w:rPr>
          <w:bCs/>
          <w:lang w:eastAsia="en-US"/>
        </w:rPr>
        <w:t>e</w:t>
      </w:r>
      <w:r w:rsidRPr="008F3C4C">
        <w:rPr>
          <w:bCs/>
          <w:lang w:eastAsia="en-US"/>
        </w:rPr>
        <w:t xml:space="preserve"> </w:t>
      </w:r>
      <w:r w:rsidR="001D283C">
        <w:rPr>
          <w:bCs/>
          <w:lang w:eastAsia="en-US"/>
        </w:rPr>
        <w:t>a</w:t>
      </w:r>
      <w:r w:rsidR="001D283C" w:rsidRPr="001D283C">
        <w:rPr>
          <w:bCs/>
          <w:lang w:eastAsia="en-US"/>
        </w:rPr>
        <w:t>paratura, urządzenia, wyposażenia i meble</w:t>
      </w:r>
      <w:r w:rsidR="001D283C">
        <w:rPr>
          <w:bCs/>
          <w:lang w:eastAsia="en-US"/>
        </w:rPr>
        <w:t xml:space="preserve"> </w:t>
      </w:r>
      <w:r w:rsidR="001D283C" w:rsidRPr="00C93D05">
        <w:rPr>
          <w:bCs/>
          <w:lang w:eastAsia="en-US"/>
        </w:rPr>
        <w:t>mu</w:t>
      </w:r>
      <w:r w:rsidR="0007513A" w:rsidRPr="00C93D05">
        <w:rPr>
          <w:bCs/>
          <w:lang w:eastAsia="en-US"/>
        </w:rPr>
        <w:t>s</w:t>
      </w:r>
      <w:r w:rsidR="001D283C" w:rsidRPr="00C93D05">
        <w:rPr>
          <w:bCs/>
          <w:lang w:eastAsia="en-US"/>
        </w:rPr>
        <w:t>zą</w:t>
      </w:r>
      <w:r w:rsidRPr="008F3C4C">
        <w:rPr>
          <w:bCs/>
          <w:lang w:eastAsia="en-US"/>
        </w:rPr>
        <w:t xml:space="preserve"> być objęt</w:t>
      </w:r>
      <w:r w:rsidR="001D283C">
        <w:rPr>
          <w:bCs/>
          <w:lang w:eastAsia="en-US"/>
        </w:rPr>
        <w:t>e</w:t>
      </w:r>
      <w:r w:rsidRPr="008F3C4C">
        <w:rPr>
          <w:bCs/>
          <w:lang w:eastAsia="en-US"/>
        </w:rPr>
        <w:t xml:space="preserve"> gwarancją na okres:</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0F32A068" w14:textId="29438CB9"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3 – </w:t>
      </w:r>
      <w:r w:rsidR="00EB11AE" w:rsidRPr="00EB11AE">
        <w:rPr>
          <w:bCs/>
          <w:lang w:eastAsia="en-US"/>
        </w:rPr>
        <w:t>24 miesiące na każdą z pozycji</w:t>
      </w:r>
    </w:p>
    <w:p w14:paraId="24406463" w14:textId="7E660503"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4 – </w:t>
      </w:r>
      <w:r w:rsidR="00E94124" w:rsidRPr="00EB11AE">
        <w:rPr>
          <w:bCs/>
          <w:lang w:eastAsia="en-US"/>
        </w:rPr>
        <w:t>24 miesiące na każdą z pozycji</w:t>
      </w:r>
    </w:p>
    <w:p w14:paraId="3BCF74DD" w14:textId="59A2BA1A" w:rsidR="001D283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5 - </w:t>
      </w:r>
      <w:r w:rsidR="00E408AF" w:rsidRPr="00EB11AE">
        <w:rPr>
          <w:bCs/>
          <w:lang w:eastAsia="en-US"/>
        </w:rPr>
        <w:t>24 miesiące na każdą z pozycji</w:t>
      </w:r>
    </w:p>
    <w:p w14:paraId="2C7A08CD" w14:textId="146848F6" w:rsid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6 - </w:t>
      </w:r>
      <w:r w:rsidR="00D85BAD" w:rsidRPr="00EB11AE">
        <w:rPr>
          <w:bCs/>
          <w:lang w:eastAsia="en-US"/>
        </w:rPr>
        <w:t>24 miesiące na każdą z pozycji</w:t>
      </w:r>
    </w:p>
    <w:p w14:paraId="185C72D1" w14:textId="140417B8" w:rsidR="001D283C" w:rsidRPr="008F3C4C" w:rsidRDefault="001D283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w:t>
      </w:r>
      <w:r>
        <w:rPr>
          <w:bCs/>
          <w:lang w:eastAsia="en-US"/>
        </w:rPr>
        <w:t>7</w:t>
      </w:r>
      <w:r w:rsidRPr="008F3C4C">
        <w:rPr>
          <w:bCs/>
          <w:lang w:eastAsia="en-US"/>
        </w:rPr>
        <w:t xml:space="preserve"> - </w:t>
      </w:r>
      <w:r w:rsidR="00D85BAD" w:rsidRPr="00EB11AE">
        <w:rPr>
          <w:bCs/>
          <w:lang w:eastAsia="en-US"/>
        </w:rPr>
        <w:t>24 miesiące na każdą z pozycji</w:t>
      </w:r>
    </w:p>
    <w:p w14:paraId="5798B4C9" w14:textId="028F24AE" w:rsidR="001D283C" w:rsidRPr="008F3C4C" w:rsidRDefault="001D283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w:t>
      </w:r>
      <w:r>
        <w:rPr>
          <w:bCs/>
          <w:lang w:eastAsia="en-US"/>
        </w:rPr>
        <w:t>8</w:t>
      </w:r>
      <w:r w:rsidRPr="008F3C4C">
        <w:rPr>
          <w:bCs/>
          <w:lang w:eastAsia="en-US"/>
        </w:rPr>
        <w:t xml:space="preserve"> - </w:t>
      </w:r>
      <w:r w:rsidR="00D85BAD" w:rsidRPr="00EB11AE">
        <w:rPr>
          <w:bCs/>
          <w:lang w:eastAsia="en-US"/>
        </w:rPr>
        <w:t xml:space="preserve">24 miesiące </w:t>
      </w:r>
      <w:r w:rsidRPr="008F3C4C">
        <w:rPr>
          <w:bCs/>
          <w:lang w:eastAsia="en-US"/>
        </w:rPr>
        <w:t>na każdą z pozycji</w:t>
      </w:r>
    </w:p>
    <w:p w14:paraId="60B07CB5" w14:textId="77777777"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Okres gwarancji będzie liczony od daty podpisania protokołu odbioru bez uwag i zastrzeżeń. Wykonawca może zaoferować dłuższy okres gwarancji niż minimalny, wskazany w pkt 2.1. przez Zamawiającego. Okres gwarancji jest jednym z kryterium oceny ofert.</w:t>
      </w:r>
    </w:p>
    <w:p w14:paraId="6DAD1C98" w14:textId="59288867"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2.2. Serwis gwarancyjny powinien być prowadzony przez serwis Wykonawcy autoryzowany przez producenta. W przypadku, gdy Wykonawca nie posiada autoryzowanego serwisu gwarancyjnego oferowanej aparatury, </w:t>
      </w:r>
      <w:r w:rsidR="001D283C" w:rsidRPr="001D283C">
        <w:rPr>
          <w:bCs/>
          <w:lang w:eastAsia="en-US"/>
        </w:rPr>
        <w:t>urządze</w:t>
      </w:r>
      <w:r w:rsidR="001D283C">
        <w:rPr>
          <w:bCs/>
          <w:lang w:eastAsia="en-US"/>
        </w:rPr>
        <w:t>ń</w:t>
      </w:r>
      <w:r w:rsidR="001D283C" w:rsidRPr="001D283C">
        <w:rPr>
          <w:bCs/>
          <w:lang w:eastAsia="en-US"/>
        </w:rPr>
        <w:t xml:space="preserve">, wyposażenia </w:t>
      </w:r>
      <w:r w:rsidR="001D283C">
        <w:rPr>
          <w:bCs/>
          <w:lang w:eastAsia="en-US"/>
        </w:rPr>
        <w:t xml:space="preserve">lub mebli </w:t>
      </w:r>
      <w:r w:rsidRPr="008F3C4C">
        <w:rPr>
          <w:bCs/>
          <w:lang w:eastAsia="en-US"/>
        </w:rPr>
        <w:t>Zamawiający dopuszcza, aby Wykonawca serwisu gwarancyjnego korzystał z pomocy producenta oferowanej aparatury</w:t>
      </w:r>
      <w:r w:rsidR="001D283C">
        <w:rPr>
          <w:bCs/>
          <w:lang w:eastAsia="en-US"/>
        </w:rPr>
        <w:t>,</w:t>
      </w:r>
      <w:r w:rsidRPr="008F3C4C">
        <w:rPr>
          <w:bCs/>
          <w:lang w:eastAsia="en-US"/>
        </w:rPr>
        <w:t xml:space="preserve"> </w:t>
      </w:r>
      <w:r w:rsidR="001D283C" w:rsidRPr="001D283C">
        <w:rPr>
          <w:bCs/>
          <w:lang w:eastAsia="en-US"/>
        </w:rPr>
        <w:t>urządze</w:t>
      </w:r>
      <w:r w:rsidR="001D283C">
        <w:rPr>
          <w:bCs/>
          <w:lang w:eastAsia="en-US"/>
        </w:rPr>
        <w:t xml:space="preserve">ń, wyposażenia, mebli </w:t>
      </w:r>
      <w:r w:rsidRPr="008F3C4C">
        <w:rPr>
          <w:bCs/>
          <w:lang w:eastAsia="en-US"/>
        </w:rPr>
        <w:t xml:space="preserve">lub </w:t>
      </w:r>
      <w:r w:rsidR="001D283C">
        <w:rPr>
          <w:bCs/>
          <w:lang w:eastAsia="en-US"/>
        </w:rPr>
        <w:t>ich</w:t>
      </w:r>
      <w:r w:rsidRPr="008F3C4C">
        <w:rPr>
          <w:bCs/>
          <w:lang w:eastAsia="en-US"/>
        </w:rPr>
        <w:t xml:space="preserve"> przedstawiciela, prowadzącego serwis techniczny w wymaganym zakresie. Każda autoryzacja dla serwisu Wykonawcy oraz deklaracja wspierania serwisu przez producenta lub jego przedstawiciela musi mieć formę oświadczenia producenta lub jego przedstawiciela.</w:t>
      </w:r>
    </w:p>
    <w:p w14:paraId="252EE231" w14:textId="6216884D"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2.3. W okresie obowiązywania gwarancji Wykonawca zapewni nieodpłatny serwis aparatury i </w:t>
      </w:r>
      <w:r w:rsidR="001D283C">
        <w:rPr>
          <w:bCs/>
          <w:lang w:eastAsia="en-US"/>
        </w:rPr>
        <w:t xml:space="preserve">urządzeń </w:t>
      </w:r>
      <w:r w:rsidRPr="008F3C4C">
        <w:rPr>
          <w:bCs/>
          <w:lang w:eastAsia="en-US"/>
        </w:rPr>
        <w:t>na warunkach określonych w niniejszym dokumencie i w umowie.</w:t>
      </w:r>
    </w:p>
    <w:p w14:paraId="12A825BB" w14:textId="73306EBE"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2.4. W przypadku wymiany uszkodzonego elementu aparatury</w:t>
      </w:r>
      <w:r w:rsidR="001D283C">
        <w:rPr>
          <w:bCs/>
          <w:lang w:eastAsia="en-US"/>
        </w:rPr>
        <w:t>,</w:t>
      </w:r>
      <w:r w:rsidRPr="008F3C4C">
        <w:rPr>
          <w:bCs/>
          <w:lang w:eastAsia="en-US"/>
        </w:rPr>
        <w:t xml:space="preserve"> </w:t>
      </w:r>
      <w:r w:rsidR="001D283C" w:rsidRPr="001D283C">
        <w:rPr>
          <w:bCs/>
          <w:lang w:eastAsia="en-US"/>
        </w:rPr>
        <w:t>urządze</w:t>
      </w:r>
      <w:r w:rsidR="001D283C">
        <w:rPr>
          <w:bCs/>
          <w:lang w:eastAsia="en-US"/>
        </w:rPr>
        <w:t>ń</w:t>
      </w:r>
      <w:r w:rsidR="001D283C" w:rsidRPr="001D283C">
        <w:rPr>
          <w:bCs/>
          <w:lang w:eastAsia="en-US"/>
        </w:rPr>
        <w:t xml:space="preserve">, wyposażenia </w:t>
      </w:r>
      <w:r w:rsidR="001D283C">
        <w:rPr>
          <w:bCs/>
          <w:lang w:eastAsia="en-US"/>
        </w:rPr>
        <w:t xml:space="preserve">lub mebli </w:t>
      </w:r>
      <w:r w:rsidRPr="008F3C4C">
        <w:rPr>
          <w:bCs/>
          <w:lang w:eastAsia="en-US"/>
        </w:rPr>
        <w:t xml:space="preserve">obowiązywać będą warunki gwarancji i serwisu, wynikające ze złożonej oferty. </w:t>
      </w:r>
    </w:p>
    <w:p w14:paraId="57BC25B0" w14:textId="2C3F2C73"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2.5. Transport </w:t>
      </w:r>
      <w:r w:rsidR="001D283C">
        <w:rPr>
          <w:bCs/>
          <w:lang w:eastAsia="en-US"/>
        </w:rPr>
        <w:t xml:space="preserve">aparatury, </w:t>
      </w:r>
      <w:r w:rsidR="001D283C" w:rsidRPr="001D283C">
        <w:rPr>
          <w:bCs/>
          <w:lang w:eastAsia="en-US"/>
        </w:rPr>
        <w:t>urządze</w:t>
      </w:r>
      <w:r w:rsidR="001D283C">
        <w:rPr>
          <w:bCs/>
          <w:lang w:eastAsia="en-US"/>
        </w:rPr>
        <w:t>ń</w:t>
      </w:r>
      <w:r w:rsidR="001D283C" w:rsidRPr="001D283C">
        <w:rPr>
          <w:bCs/>
          <w:lang w:eastAsia="en-US"/>
        </w:rPr>
        <w:t xml:space="preserve">, wyposażenia </w:t>
      </w:r>
      <w:r w:rsidR="001D283C">
        <w:rPr>
          <w:bCs/>
          <w:lang w:eastAsia="en-US"/>
        </w:rPr>
        <w:t xml:space="preserve">lub mebli </w:t>
      </w:r>
      <w:r w:rsidRPr="008F3C4C">
        <w:rPr>
          <w:bCs/>
          <w:lang w:eastAsia="en-US"/>
        </w:rPr>
        <w:t>do miejsca lokalizacji serwisu gwarancyjnego i z powrotem w okresie gwarancji odbywać się będzie na koszt i ryzyko Wykonawcy.</w:t>
      </w:r>
    </w:p>
    <w:p w14:paraId="67FEB7F6" w14:textId="7C0314EF"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2.6. Zamawiający zastrzega sobie prawo odstąpienia od umowy ze względu na wadę fizyczną lub prawną dostarczon</w:t>
      </w:r>
      <w:r w:rsidR="001D283C">
        <w:rPr>
          <w:bCs/>
          <w:lang w:eastAsia="en-US"/>
        </w:rPr>
        <w:t xml:space="preserve">ych: aparatury, </w:t>
      </w:r>
      <w:r w:rsidR="001D283C" w:rsidRPr="001D283C">
        <w:rPr>
          <w:bCs/>
          <w:lang w:eastAsia="en-US"/>
        </w:rPr>
        <w:t>urządze</w:t>
      </w:r>
      <w:r w:rsidR="001D283C">
        <w:rPr>
          <w:bCs/>
          <w:lang w:eastAsia="en-US"/>
        </w:rPr>
        <w:t>ń</w:t>
      </w:r>
      <w:r w:rsidR="001D283C" w:rsidRPr="001D283C">
        <w:rPr>
          <w:bCs/>
          <w:lang w:eastAsia="en-US"/>
        </w:rPr>
        <w:t xml:space="preserve">, wyposażenia </w:t>
      </w:r>
      <w:r w:rsidR="001D283C">
        <w:rPr>
          <w:bCs/>
          <w:lang w:eastAsia="en-US"/>
        </w:rPr>
        <w:t>lub mebli.</w:t>
      </w:r>
    </w:p>
    <w:p w14:paraId="0982188E" w14:textId="77777777" w:rsidR="00657A46" w:rsidRPr="007440F5" w:rsidRDefault="00657A46"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737CACCD" w:rsidR="00764A87" w:rsidRPr="00124B86" w:rsidRDefault="00764A87" w:rsidP="00AB6350">
      <w:pPr>
        <w:numPr>
          <w:ilvl w:val="0"/>
          <w:numId w:val="3"/>
        </w:numPr>
        <w:tabs>
          <w:tab w:val="clear" w:pos="928"/>
          <w:tab w:val="left" w:pos="851"/>
        </w:tabs>
        <w:spacing w:after="40"/>
        <w:ind w:left="851" w:hanging="425"/>
        <w:jc w:val="both"/>
      </w:pPr>
      <w:r w:rsidRPr="00631CCE">
        <w:rPr>
          <w:bCs/>
        </w:rPr>
        <w:lastRenderedPageBreak/>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Pzp</w:t>
      </w:r>
      <w:r>
        <w:t>)</w:t>
      </w:r>
      <w:r w:rsidR="002C5649">
        <w:rPr>
          <w:bCs/>
        </w:rPr>
        <w:t xml:space="preserve"> – dot. Części 1</w:t>
      </w:r>
      <w:r w:rsidR="00C53A3D">
        <w:rPr>
          <w:bCs/>
        </w:rPr>
        <w:t xml:space="preserve"> </w:t>
      </w:r>
      <w:r w:rsidR="002C5649">
        <w:rPr>
          <w:bCs/>
        </w:rPr>
        <w:t xml:space="preserve">- </w:t>
      </w:r>
      <w:r w:rsidR="001D283C">
        <w:rPr>
          <w:bCs/>
        </w:rPr>
        <w:t>8</w:t>
      </w:r>
      <w:r w:rsidR="002C5649">
        <w:rPr>
          <w:bCs/>
        </w:rPr>
        <w:t>.</w:t>
      </w:r>
    </w:p>
    <w:p w14:paraId="576699B5" w14:textId="010FBB6E"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1D283C">
        <w:rPr>
          <w:bCs/>
        </w:rPr>
        <w:t>8</w:t>
      </w:r>
      <w:r w:rsidR="00124B86">
        <w:rPr>
          <w:bCs/>
        </w:rPr>
        <w:t>,</w:t>
      </w:r>
      <w:r w:rsidR="0067259F">
        <w:rPr>
          <w:bCs/>
        </w:rPr>
        <w:t xml:space="preserve"> dotyczących:</w:t>
      </w:r>
    </w:p>
    <w:p w14:paraId="20D0492B" w14:textId="5BE90E2C" w:rsidR="000C0096" w:rsidRDefault="000C0096" w:rsidP="00AB6350">
      <w:pPr>
        <w:pStyle w:val="Akapitzlist"/>
        <w:numPr>
          <w:ilvl w:val="0"/>
          <w:numId w:val="12"/>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AB6350">
      <w:pPr>
        <w:pStyle w:val="Akapitzlist"/>
        <w:numPr>
          <w:ilvl w:val="0"/>
          <w:numId w:val="12"/>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AB6350">
      <w:pPr>
        <w:pStyle w:val="Akapitzlist"/>
        <w:numPr>
          <w:ilvl w:val="0"/>
          <w:numId w:val="12"/>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072E69D8" w14:textId="360C56F4" w:rsidR="00124B86" w:rsidRDefault="00124B86" w:rsidP="00124B86">
      <w:pPr>
        <w:pStyle w:val="Akapitzlist1"/>
        <w:spacing w:after="40"/>
        <w:ind w:left="0"/>
        <w:rPr>
          <w:b/>
        </w:rPr>
      </w:pPr>
      <w:r>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35A1F7A1" w14:textId="77777777" w:rsidR="00D8001E" w:rsidRDefault="00D8001E" w:rsidP="00631CCE">
      <w:pPr>
        <w:pStyle w:val="Akapitzlist"/>
        <w:spacing w:after="40"/>
        <w:ind w:left="0"/>
        <w:jc w:val="both"/>
        <w:rPr>
          <w:b/>
        </w:rPr>
      </w:pPr>
    </w:p>
    <w:p w14:paraId="21A5BE9F" w14:textId="77777777" w:rsidR="00631CCE" w:rsidRPr="00BD4C4A" w:rsidRDefault="00631CCE" w:rsidP="00427CF1">
      <w:pPr>
        <w:pStyle w:val="Akapitzlist"/>
        <w:tabs>
          <w:tab w:val="left" w:pos="567"/>
        </w:tabs>
        <w:spacing w:after="40"/>
        <w:ind w:left="0"/>
        <w:jc w:val="both"/>
        <w:rPr>
          <w:b/>
          <w:u w:val="single"/>
        </w:rPr>
      </w:pPr>
      <w:r w:rsidRPr="00631CCE">
        <w:rPr>
          <w:b/>
          <w:u w:val="single"/>
        </w:rPr>
        <w:t xml:space="preserve">VIa.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47597E7B"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z postępowania z powodu jednej z okoliczności wskazanych w art. 24 ust. 1 u</w:t>
      </w:r>
      <w:r w:rsidR="0007513A">
        <w:rPr>
          <w:bCs/>
        </w:rPr>
        <w:t xml:space="preserve">stawy </w:t>
      </w:r>
      <w:r w:rsidRPr="00975993">
        <w:rPr>
          <w:bCs/>
        </w:rPr>
        <w:t>Pzp, które wystąpiły w odpowiednim okresie określonym w art. 24 ust. 7 u</w:t>
      </w:r>
      <w:r w:rsidR="0007513A">
        <w:rPr>
          <w:bCs/>
        </w:rPr>
        <w:t xml:space="preserve">stawy </w:t>
      </w:r>
      <w:r w:rsidRPr="00975993">
        <w:rPr>
          <w:bCs/>
        </w:rPr>
        <w:t xml:space="preserve">Pzp.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2A52680" w:rsidR="00AE50FB" w:rsidRPr="005209DE" w:rsidRDefault="00AE50FB" w:rsidP="00AE50FB">
      <w:pPr>
        <w:pStyle w:val="Akapitzlist"/>
        <w:numPr>
          <w:ilvl w:val="0"/>
          <w:numId w:val="87"/>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r w:rsidRPr="00F93105">
        <w:rPr>
          <w:bCs/>
        </w:rPr>
        <w:t>u</w:t>
      </w:r>
      <w:r w:rsidR="0007513A">
        <w:rPr>
          <w:bCs/>
        </w:rPr>
        <w:t xml:space="preserve">stawy </w:t>
      </w:r>
      <w:r w:rsidRPr="00F93105">
        <w:rPr>
          <w:bCs/>
        </w:rPr>
        <w:t>Pzp</w:t>
      </w:r>
      <w:r w:rsidRPr="005209DE">
        <w:rPr>
          <w:bCs/>
          <w:color w:val="000000"/>
        </w:rPr>
        <w:t xml:space="preserve">, </w:t>
      </w:r>
      <w:r w:rsidRPr="005209DE">
        <w:rPr>
          <w:bCs/>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t>
      </w:r>
      <w:r w:rsidRPr="005209DE">
        <w:rPr>
          <w:bCs/>
        </w:rPr>
        <w:lastRenderedPageBreak/>
        <w:t>wykluczeniu, jeżeli Zamawiający, uwzględniając wagę i szczególne okoliczności czynu Wykonawcy, uzna za wystarczające dowody przedstawione na ww. podstawie.</w:t>
      </w:r>
    </w:p>
    <w:p w14:paraId="3EFE1982" w14:textId="77777777" w:rsidR="00AE50FB" w:rsidRDefault="00AE50FB" w:rsidP="00AE50FB">
      <w:pPr>
        <w:pStyle w:val="Akapitzlist"/>
        <w:numPr>
          <w:ilvl w:val="0"/>
          <w:numId w:val="87"/>
        </w:numPr>
        <w:tabs>
          <w:tab w:val="left" w:pos="284"/>
        </w:tabs>
        <w:spacing w:after="120"/>
        <w:ind w:left="0" w:firstLine="0"/>
        <w:contextualSpacing w:val="0"/>
        <w:jc w:val="both"/>
        <w:rPr>
          <w:bCs/>
        </w:rPr>
      </w:pPr>
      <w:r w:rsidRPr="00276BF9">
        <w:rPr>
          <w:bCs/>
        </w:rPr>
        <w:t>W przypadkach, o których mowa w art. 24 ust. 1 pkt 19 uPzp,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r w:rsidRPr="005E5681">
        <w:rPr>
          <w:b/>
          <w:bCs/>
          <w:u w:val="single"/>
        </w:rPr>
        <w:t>VIb.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o tym, że Wykonawca nie podlega wykluczeniu z powodów wskazanych w art. 24 ust. 1 uPzp,</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dni, aktualnych na dzień złożenia 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032E3020"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 xml:space="preserve">Potwierdzenie, że oferowane dostawy spełniają wymagania określone przez zamawiającego dla Części </w:t>
      </w:r>
      <w:r w:rsidR="00D065E3">
        <w:rPr>
          <w:bCs/>
          <w:u w:val="single"/>
        </w:rPr>
        <w:br/>
      </w:r>
      <w:r w:rsidRPr="007C6468">
        <w:rPr>
          <w:bCs/>
          <w:u w:val="single"/>
        </w:rPr>
        <w:t>1-</w:t>
      </w:r>
      <w:r>
        <w:rPr>
          <w:bCs/>
          <w:u w:val="single"/>
        </w:rPr>
        <w:t xml:space="preserve"> 8</w:t>
      </w:r>
      <w:r w:rsidRPr="007C6468">
        <w:rPr>
          <w:bCs/>
        </w:rPr>
        <w:t>:</w:t>
      </w:r>
    </w:p>
    <w:p w14:paraId="1A1E7855" w14:textId="6CAFBAAE"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1-8)</w:t>
      </w:r>
      <w:r w:rsidRPr="00F46A15">
        <w:rPr>
          <w:bCs/>
        </w:rPr>
        <w:t>:</w:t>
      </w:r>
    </w:p>
    <w:p w14:paraId="1DFB1B9D" w14:textId="77777777" w:rsidR="00AE50FB" w:rsidRPr="00107FAD" w:rsidRDefault="00AE50FB" w:rsidP="00AE50FB">
      <w:pPr>
        <w:pStyle w:val="Akapitzlist"/>
        <w:numPr>
          <w:ilvl w:val="0"/>
          <w:numId w:val="16"/>
        </w:numPr>
        <w:tabs>
          <w:tab w:val="left" w:pos="284"/>
        </w:tabs>
        <w:spacing w:before="120" w:after="120"/>
        <w:contextualSpacing w:val="0"/>
        <w:jc w:val="both"/>
        <w:rPr>
          <w:bCs/>
        </w:rPr>
      </w:pPr>
      <w:r w:rsidRPr="00107FAD">
        <w:rPr>
          <w:bCs/>
        </w:rPr>
        <w:t>foldery/broszury producenta/dystrybutora,</w:t>
      </w:r>
    </w:p>
    <w:p w14:paraId="455F1B7E" w14:textId="77777777" w:rsidR="00AE50FB" w:rsidRPr="00107FAD" w:rsidRDefault="00AE50FB" w:rsidP="00AE50FB">
      <w:pPr>
        <w:pStyle w:val="Akapitzlist"/>
        <w:numPr>
          <w:ilvl w:val="0"/>
          <w:numId w:val="15"/>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AE50FB">
      <w:pPr>
        <w:pStyle w:val="Akapitzlist"/>
        <w:numPr>
          <w:ilvl w:val="0"/>
          <w:numId w:val="15"/>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AE50FB">
      <w:pPr>
        <w:pStyle w:val="Akapitzlist"/>
        <w:numPr>
          <w:ilvl w:val="0"/>
          <w:numId w:val="15"/>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AE50FB">
      <w:pPr>
        <w:pStyle w:val="Akapitzlist"/>
        <w:numPr>
          <w:ilvl w:val="0"/>
          <w:numId w:val="87"/>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1A102BDA" w:rsidR="00AE50FB" w:rsidRDefault="00AE50FB" w:rsidP="00AE50FB">
      <w:pPr>
        <w:pStyle w:val="Akapitzlist"/>
        <w:tabs>
          <w:tab w:val="left" w:pos="284"/>
        </w:tabs>
        <w:spacing w:after="120"/>
        <w:ind w:left="0"/>
        <w:contextualSpacing w:val="0"/>
        <w:rPr>
          <w:bCs/>
        </w:rPr>
      </w:pPr>
      <w:r>
        <w:rPr>
          <w:bCs/>
        </w:rPr>
        <w:t>W przedmiotowym postępowaniu, Zamawiający nie postawił warunków udziału dla części 1 – 8.</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AE50FB">
      <w:pPr>
        <w:pStyle w:val="Akapitzlist"/>
        <w:numPr>
          <w:ilvl w:val="0"/>
          <w:numId w:val="87"/>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xml:space="preserve">, co inni wykonawcy, którzy złożyli oferty w postępowaniu. W stosownej sytuacji, wraz ze </w:t>
      </w:r>
      <w:r w:rsidRPr="00734DAA">
        <w:rPr>
          <w:bCs/>
        </w:rPr>
        <w:lastRenderedPageBreak/>
        <w:t>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AE50FB">
      <w:pPr>
        <w:pStyle w:val="Tekstpodstawowy"/>
        <w:numPr>
          <w:ilvl w:val="0"/>
          <w:numId w:val="87"/>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AE50FB">
      <w:pPr>
        <w:pStyle w:val="Tekstpodstawowy"/>
        <w:numPr>
          <w:ilvl w:val="0"/>
          <w:numId w:val="87"/>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Pzp,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Pr="004D6CE9" w:rsidRDefault="007C6468"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04DBB45E" w:rsidR="00AE50FB" w:rsidRPr="00BC5106" w:rsidRDefault="00AE50FB" w:rsidP="00AE50FB">
      <w:pPr>
        <w:numPr>
          <w:ilvl w:val="0"/>
          <w:numId w:val="8"/>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Dz. U. 2018 poz. 2188 tekst jednolity oraz Dz. U. z 2019 poz. 1495 z póź. zm</w:t>
      </w:r>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 xml:space="preserve">W przedmiotowym postępowaniu mailowo mogą być składane </w:t>
      </w:r>
      <w:r w:rsidRPr="00C93D05">
        <w:rPr>
          <w:b/>
          <w:bCs/>
        </w:rPr>
        <w:t>wyłączni</w:t>
      </w:r>
      <w:r w:rsidR="0007513A" w:rsidRPr="00C93D05">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AE50FB">
      <w:pPr>
        <w:pStyle w:val="Akapitzlist"/>
        <w:widowControl w:val="0"/>
        <w:numPr>
          <w:ilvl w:val="0"/>
          <w:numId w:val="9"/>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AE50FB">
      <w:pPr>
        <w:numPr>
          <w:ilvl w:val="0"/>
          <w:numId w:val="29"/>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lastRenderedPageBreak/>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77777777" w:rsidR="00AE50FB"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AE50FB">
      <w:pPr>
        <w:pStyle w:val="Akapitzlist"/>
        <w:widowControl w:val="0"/>
        <w:numPr>
          <w:ilvl w:val="0"/>
          <w:numId w:val="29"/>
        </w:numPr>
        <w:tabs>
          <w:tab w:val="center" w:pos="284"/>
        </w:tabs>
        <w:suppressAutoHyphens/>
        <w:overflowPunct w:val="0"/>
        <w:spacing w:before="240" w:after="160" w:line="276" w:lineRule="auto"/>
        <w:ind w:left="0" w:hanging="142"/>
        <w:contextualSpacing w:val="0"/>
        <w:jc w:val="both"/>
        <w:rPr>
          <w:u w:val="single"/>
        </w:rPr>
      </w:pPr>
      <w:r w:rsidRPr="00090A4F">
        <w:rPr>
          <w:u w:val="single"/>
        </w:rPr>
        <w:t xml:space="preserve">Dla złożenia oferty wraz z załącznikami, w tym oświadczeń i dokumentów potwierdzających spełnianie warunków udziału w postępowaniu i/ lub braku podstaw wykluczenia, dla zmiany lub wycofania oferty oraz oświadczeń i dokumentów składanych w odpowiedzi na wezwanie, o którym mowa w art. 26 ust. 3 i 3a ustawy Pzp zastrzeżona jest forma pisemna. </w:t>
      </w:r>
    </w:p>
    <w:p w14:paraId="0F532217"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AB6350">
      <w:pPr>
        <w:pStyle w:val="Akapitzlist"/>
        <w:numPr>
          <w:ilvl w:val="0"/>
          <w:numId w:val="21"/>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AB6350">
      <w:pPr>
        <w:pStyle w:val="Akapitzlist"/>
        <w:numPr>
          <w:ilvl w:val="0"/>
          <w:numId w:val="21"/>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lastRenderedPageBreak/>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017F3122" w:rsidR="00EF3989" w:rsidRDefault="00EF3989" w:rsidP="00AB6350">
      <w:pPr>
        <w:widowControl w:val="0"/>
        <w:numPr>
          <w:ilvl w:val="0"/>
          <w:numId w:val="23"/>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AE50FB">
        <w:t>8</w:t>
      </w:r>
      <w:r w:rsidR="008E4C08">
        <w:t>.</w:t>
      </w:r>
      <w:r>
        <w:t xml:space="preserve"> </w:t>
      </w:r>
    </w:p>
    <w:p w14:paraId="0DB2ADA5" w14:textId="1C19C996" w:rsidR="00EF3989" w:rsidRDefault="00EF3989" w:rsidP="00AB6350">
      <w:pPr>
        <w:widowControl w:val="0"/>
        <w:numPr>
          <w:ilvl w:val="0"/>
          <w:numId w:val="23"/>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etapie składania oferty.</w:t>
      </w:r>
    </w:p>
    <w:p w14:paraId="1ABC4AEA" w14:textId="77777777" w:rsidR="00EF3989" w:rsidRDefault="00EF3989" w:rsidP="00EF3989">
      <w:pPr>
        <w:tabs>
          <w:tab w:val="left" w:pos="426"/>
          <w:tab w:val="left" w:pos="480"/>
        </w:tabs>
        <w:spacing w:before="120" w:after="120"/>
        <w:rPr>
          <w:b/>
        </w:rPr>
      </w:pPr>
      <w:r>
        <w:rPr>
          <w:b/>
        </w:rPr>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AB6350">
      <w:pPr>
        <w:widowControl w:val="0"/>
        <w:numPr>
          <w:ilvl w:val="0"/>
          <w:numId w:val="23"/>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AB6350">
      <w:pPr>
        <w:pStyle w:val="Akapitzlist1"/>
        <w:numPr>
          <w:ilvl w:val="0"/>
          <w:numId w:val="22"/>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AB6350">
      <w:pPr>
        <w:pStyle w:val="Akapitzlist1"/>
        <w:numPr>
          <w:ilvl w:val="0"/>
          <w:numId w:val="22"/>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D65DA5">
      <w:pPr>
        <w:pStyle w:val="Akapitzlist"/>
        <w:numPr>
          <w:ilvl w:val="2"/>
          <w:numId w:val="31"/>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629CEB9B" w:rsidR="00EF3989" w:rsidRDefault="00425886" w:rsidP="00D56480">
      <w:pPr>
        <w:tabs>
          <w:tab w:val="left" w:pos="426"/>
          <w:tab w:val="left" w:pos="480"/>
        </w:tabs>
        <w:spacing w:before="120"/>
        <w:ind w:left="1418" w:hanging="284"/>
        <w:jc w:val="both"/>
      </w:pPr>
      <w:r>
        <w:rPr>
          <w:bCs/>
        </w:rPr>
        <w:t>c</w:t>
      </w:r>
      <w:r w:rsidR="00EF3989">
        <w:rPr>
          <w:bCs/>
        </w:rPr>
        <w:t xml:space="preserve">) 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AB6350">
      <w:pPr>
        <w:pStyle w:val="Akapitzlist1"/>
        <w:numPr>
          <w:ilvl w:val="0"/>
          <w:numId w:val="23"/>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w:t>
      </w:r>
      <w:r>
        <w:rPr>
          <w:bCs/>
        </w:rPr>
        <w:lastRenderedPageBreak/>
        <w:t xml:space="preserve">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AB6350">
      <w:pPr>
        <w:widowControl w:val="0"/>
        <w:numPr>
          <w:ilvl w:val="0"/>
          <w:numId w:val="23"/>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AB6350">
      <w:pPr>
        <w:widowControl w:val="0"/>
        <w:numPr>
          <w:ilvl w:val="0"/>
          <w:numId w:val="23"/>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12FBD243" w14:textId="5933B2B7" w:rsidR="008E4C08" w:rsidRDefault="008E4C08" w:rsidP="00AB6350">
      <w:pPr>
        <w:widowControl w:val="0"/>
        <w:numPr>
          <w:ilvl w:val="0"/>
          <w:numId w:val="23"/>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3606AC03" w14:textId="00972E91"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D87091" w:rsidRPr="00E55EEE" w:rsidRDefault="00D87091" w:rsidP="008E4C08">
                            <w:pPr>
                              <w:ind w:left="284" w:hanging="284"/>
                              <w:rPr>
                                <w:b/>
                                <w:sz w:val="18"/>
                                <w:szCs w:val="18"/>
                              </w:rPr>
                            </w:pPr>
                            <w:r w:rsidRPr="00E55EEE">
                              <w:rPr>
                                <w:b/>
                                <w:sz w:val="18"/>
                                <w:szCs w:val="18"/>
                              </w:rPr>
                              <w:t>NAZWA I ADRES WYKONAWCY</w:t>
                            </w:r>
                          </w:p>
                          <w:p w14:paraId="23F9F662" w14:textId="77777777" w:rsidR="00D87091" w:rsidRPr="00E55EEE" w:rsidRDefault="00D87091" w:rsidP="008E4C08">
                            <w:pPr>
                              <w:ind w:left="284" w:hanging="284"/>
                              <w:rPr>
                                <w:sz w:val="18"/>
                                <w:szCs w:val="18"/>
                              </w:rPr>
                            </w:pPr>
                            <w:r w:rsidRPr="00E55EEE">
                              <w:rPr>
                                <w:sz w:val="18"/>
                                <w:szCs w:val="18"/>
                              </w:rPr>
                              <w:t>(wpisać)</w:t>
                            </w:r>
                          </w:p>
                          <w:p w14:paraId="6F1DFAD6" w14:textId="77777777" w:rsidR="00D87091" w:rsidRPr="0098345E" w:rsidRDefault="00D87091" w:rsidP="008E4C08">
                            <w:pPr>
                              <w:jc w:val="center"/>
                              <w:rPr>
                                <w:rFonts w:eastAsia="Calibri"/>
                                <w:b/>
                                <w:bCs/>
                                <w:sz w:val="20"/>
                                <w:szCs w:val="20"/>
                              </w:rPr>
                            </w:pPr>
                          </w:p>
                          <w:p w14:paraId="259D6CD0" w14:textId="0C26DCC0" w:rsidR="00D87091" w:rsidRPr="0098345E" w:rsidRDefault="00D87091" w:rsidP="00D87091">
                            <w:pPr>
                              <w:spacing w:before="40" w:after="40" w:line="280" w:lineRule="exact"/>
                              <w:ind w:left="720" w:hanging="284"/>
                              <w:jc w:val="center"/>
                              <w:rPr>
                                <w:rFonts w:eastAsia="Calibri"/>
                                <w:b/>
                                <w:bCs/>
                                <w:sz w:val="20"/>
                                <w:szCs w:val="20"/>
                              </w:rPr>
                            </w:pPr>
                            <w:r w:rsidRPr="0098345E">
                              <w:rPr>
                                <w:rFonts w:eastAsia="Calibri"/>
                                <w:b/>
                                <w:bCs/>
                                <w:sz w:val="20"/>
                                <w:szCs w:val="20"/>
                              </w:rPr>
                              <w:t>Szpital Psychiatryczny Samodzielny Publiczny Zakład Opieki Zdrowotnej</w:t>
                            </w:r>
                          </w:p>
                          <w:p w14:paraId="14AC43C3" w14:textId="6750C607" w:rsidR="00D87091" w:rsidRPr="0098345E" w:rsidRDefault="00D87091" w:rsidP="008E4C08">
                            <w:pPr>
                              <w:spacing w:before="40" w:after="40" w:line="280" w:lineRule="exact"/>
                              <w:ind w:left="720" w:hanging="284"/>
                              <w:jc w:val="center"/>
                              <w:rPr>
                                <w:rFonts w:eastAsia="Calibri"/>
                                <w:b/>
                                <w:bCs/>
                                <w:sz w:val="20"/>
                                <w:szCs w:val="20"/>
                              </w:rPr>
                            </w:pPr>
                            <w:r w:rsidRPr="0098345E">
                              <w:rPr>
                                <w:rFonts w:eastAsia="Calibri"/>
                                <w:b/>
                                <w:bCs/>
                                <w:sz w:val="20"/>
                                <w:szCs w:val="20"/>
                              </w:rPr>
                              <w:t>ul. Gen. J. Bema 24, 11-600 Węgorzewo</w:t>
                            </w:r>
                          </w:p>
                          <w:p w14:paraId="4264871C" w14:textId="23642D2C" w:rsidR="00D87091" w:rsidRPr="006F1902" w:rsidRDefault="00D87091" w:rsidP="008E4C08">
                            <w:pPr>
                              <w:spacing w:before="40" w:after="40" w:line="280" w:lineRule="exact"/>
                              <w:ind w:left="720" w:hanging="284"/>
                              <w:jc w:val="center"/>
                              <w:rPr>
                                <w:sz w:val="18"/>
                                <w:szCs w:val="18"/>
                              </w:rPr>
                            </w:pPr>
                            <w:r w:rsidRPr="006F1902">
                              <w:rPr>
                                <w:sz w:val="18"/>
                                <w:szCs w:val="18"/>
                              </w:rPr>
                              <w:t>oraz opisane:</w:t>
                            </w:r>
                          </w:p>
                          <w:p w14:paraId="5FFB324A" w14:textId="7E8CE71F" w:rsidR="00D87091" w:rsidRPr="008C40B8" w:rsidRDefault="00D87091" w:rsidP="008C40B8">
                            <w:pPr>
                              <w:jc w:val="center"/>
                              <w:rPr>
                                <w:rFonts w:cstheme="minorHAnsi"/>
                                <w:b/>
                                <w:iCs/>
                                <w:sz w:val="20"/>
                                <w:szCs w:val="20"/>
                              </w:rPr>
                            </w:pPr>
                            <w:r w:rsidRPr="006F1902">
                              <w:rPr>
                                <w:b/>
                                <w:bCs/>
                                <w:sz w:val="18"/>
                                <w:szCs w:val="18"/>
                              </w:rPr>
                              <w:t xml:space="preserve">Znak sprawy: </w:t>
                            </w:r>
                            <w:r>
                              <w:rPr>
                                <w:rFonts w:cstheme="minorHAnsi"/>
                                <w:b/>
                                <w:iCs/>
                                <w:sz w:val="20"/>
                                <w:szCs w:val="20"/>
                              </w:rPr>
                              <w:t>DOA/250/</w:t>
                            </w:r>
                            <w:r w:rsidR="003B4DD4">
                              <w:rPr>
                                <w:rFonts w:cstheme="minorHAnsi"/>
                                <w:b/>
                                <w:iCs/>
                                <w:sz w:val="20"/>
                                <w:szCs w:val="20"/>
                              </w:rPr>
                              <w:t>14</w:t>
                            </w:r>
                            <w:r>
                              <w:rPr>
                                <w:rFonts w:cstheme="minorHAnsi"/>
                                <w:b/>
                                <w:iCs/>
                                <w:sz w:val="20"/>
                                <w:szCs w:val="20"/>
                              </w:rPr>
                              <w:t>/NB/2020</w:t>
                            </w:r>
                          </w:p>
                          <w:p w14:paraId="25A01271" w14:textId="30C8AC48" w:rsidR="00D87091" w:rsidRDefault="00D87091" w:rsidP="008E4C08">
                            <w:pPr>
                              <w:jc w:val="center"/>
                              <w:rPr>
                                <w:b/>
                                <w:bCs/>
                                <w:sz w:val="18"/>
                                <w:szCs w:val="18"/>
                              </w:rPr>
                            </w:pPr>
                          </w:p>
                          <w:p w14:paraId="08F047A7" w14:textId="77777777" w:rsidR="00D87091" w:rsidRDefault="00D87091" w:rsidP="008E4C08">
                            <w:pPr>
                              <w:jc w:val="center"/>
                              <w:rPr>
                                <w:bCs/>
                                <w:sz w:val="18"/>
                                <w:szCs w:val="18"/>
                                <w:shd w:val="clear" w:color="auto" w:fill="FFFFFD"/>
                              </w:rPr>
                            </w:pPr>
                          </w:p>
                          <w:p w14:paraId="3367B424" w14:textId="77777777" w:rsidR="00D87091" w:rsidRPr="00AE50FB" w:rsidRDefault="00D87091" w:rsidP="00AE50FB">
                            <w:pPr>
                              <w:jc w:val="center"/>
                              <w:rPr>
                                <w:rFonts w:eastAsia="Calibri"/>
                                <w:b/>
                                <w:sz w:val="20"/>
                                <w:szCs w:val="20"/>
                              </w:rPr>
                            </w:pPr>
                            <w:r w:rsidRPr="00AE50FB">
                              <w:rPr>
                                <w:rFonts w:eastAsia="Calibri"/>
                                <w:b/>
                                <w:sz w:val="20"/>
                                <w:szCs w:val="20"/>
                              </w:rPr>
                              <w:t xml:space="preserve">Dostawa aparatury, urządzeń i wyposażenia do Szpitala Psychiatrycznego </w:t>
                            </w:r>
                          </w:p>
                          <w:p w14:paraId="5289339B" w14:textId="2C768A91" w:rsidR="00D87091" w:rsidRDefault="00D87091" w:rsidP="00AE50FB">
                            <w:pPr>
                              <w:jc w:val="center"/>
                              <w:rPr>
                                <w:rFonts w:eastAsia="Calibri"/>
                                <w:b/>
                                <w:sz w:val="20"/>
                                <w:szCs w:val="20"/>
                              </w:rPr>
                            </w:pPr>
                            <w:r w:rsidRPr="00AE50FB">
                              <w:rPr>
                                <w:rFonts w:eastAsia="Calibri"/>
                                <w:b/>
                                <w:sz w:val="20"/>
                                <w:szCs w:val="20"/>
                              </w:rPr>
                              <w:t>SPZOZ w Węgorzewie</w:t>
                            </w:r>
                          </w:p>
                          <w:p w14:paraId="5AAEAD13" w14:textId="77777777" w:rsidR="00D87091" w:rsidRDefault="00D87091" w:rsidP="00AE50FB">
                            <w:pPr>
                              <w:jc w:val="center"/>
                              <w:rPr>
                                <w:b/>
                                <w:i/>
                                <w:iCs/>
                                <w:color w:val="333333"/>
                                <w:sz w:val="18"/>
                                <w:szCs w:val="18"/>
                              </w:rPr>
                            </w:pPr>
                          </w:p>
                          <w:p w14:paraId="6A2385A3" w14:textId="77777777" w:rsidR="00D87091" w:rsidRPr="003723E2" w:rsidRDefault="00D87091" w:rsidP="008E4C08">
                            <w:pPr>
                              <w:jc w:val="center"/>
                              <w:rPr>
                                <w:b/>
                                <w:color w:val="333333"/>
                                <w:sz w:val="18"/>
                                <w:szCs w:val="18"/>
                              </w:rPr>
                            </w:pPr>
                            <w:r>
                              <w:rPr>
                                <w:b/>
                                <w:i/>
                                <w:iCs/>
                                <w:color w:val="333333"/>
                                <w:sz w:val="18"/>
                                <w:szCs w:val="18"/>
                              </w:rPr>
                              <w:t>Nie otwierać – Oferta przetargowa</w:t>
                            </w:r>
                          </w:p>
                          <w:p w14:paraId="6FCAADDB" w14:textId="77777777" w:rsidR="00D87091" w:rsidRDefault="00D87091"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D87091" w:rsidRPr="00E55EEE" w:rsidRDefault="00D87091" w:rsidP="008E4C08">
                      <w:pPr>
                        <w:ind w:left="284" w:hanging="284"/>
                        <w:rPr>
                          <w:b/>
                          <w:sz w:val="18"/>
                          <w:szCs w:val="18"/>
                        </w:rPr>
                      </w:pPr>
                      <w:r w:rsidRPr="00E55EEE">
                        <w:rPr>
                          <w:b/>
                          <w:sz w:val="18"/>
                          <w:szCs w:val="18"/>
                        </w:rPr>
                        <w:t>NAZWA I ADRES WYKONAWCY</w:t>
                      </w:r>
                    </w:p>
                    <w:p w14:paraId="23F9F662" w14:textId="77777777" w:rsidR="00D87091" w:rsidRPr="00E55EEE" w:rsidRDefault="00D87091" w:rsidP="008E4C08">
                      <w:pPr>
                        <w:ind w:left="284" w:hanging="284"/>
                        <w:rPr>
                          <w:sz w:val="18"/>
                          <w:szCs w:val="18"/>
                        </w:rPr>
                      </w:pPr>
                      <w:r w:rsidRPr="00E55EEE">
                        <w:rPr>
                          <w:sz w:val="18"/>
                          <w:szCs w:val="18"/>
                        </w:rPr>
                        <w:t>(wpisać)</w:t>
                      </w:r>
                    </w:p>
                    <w:p w14:paraId="6F1DFAD6" w14:textId="77777777" w:rsidR="00D87091" w:rsidRPr="0098345E" w:rsidRDefault="00D87091" w:rsidP="008E4C08">
                      <w:pPr>
                        <w:jc w:val="center"/>
                        <w:rPr>
                          <w:rFonts w:eastAsia="Calibri"/>
                          <w:b/>
                          <w:bCs/>
                          <w:sz w:val="20"/>
                          <w:szCs w:val="20"/>
                        </w:rPr>
                      </w:pPr>
                    </w:p>
                    <w:p w14:paraId="259D6CD0" w14:textId="0C26DCC0" w:rsidR="00D87091" w:rsidRPr="0098345E" w:rsidRDefault="00D87091" w:rsidP="00D87091">
                      <w:pPr>
                        <w:spacing w:before="40" w:after="40" w:line="280" w:lineRule="exact"/>
                        <w:ind w:left="720" w:hanging="284"/>
                        <w:jc w:val="center"/>
                        <w:rPr>
                          <w:rFonts w:eastAsia="Calibri"/>
                          <w:b/>
                          <w:bCs/>
                          <w:sz w:val="20"/>
                          <w:szCs w:val="20"/>
                        </w:rPr>
                      </w:pPr>
                      <w:r w:rsidRPr="0098345E">
                        <w:rPr>
                          <w:rFonts w:eastAsia="Calibri"/>
                          <w:b/>
                          <w:bCs/>
                          <w:sz w:val="20"/>
                          <w:szCs w:val="20"/>
                        </w:rPr>
                        <w:t>Szpital Psychiatryczny Samodzielny Publiczny Zakład Opieki Zdrowotnej</w:t>
                      </w:r>
                    </w:p>
                    <w:p w14:paraId="14AC43C3" w14:textId="6750C607" w:rsidR="00D87091" w:rsidRPr="0098345E" w:rsidRDefault="00D87091" w:rsidP="008E4C08">
                      <w:pPr>
                        <w:spacing w:before="40" w:after="40" w:line="280" w:lineRule="exact"/>
                        <w:ind w:left="720" w:hanging="284"/>
                        <w:jc w:val="center"/>
                        <w:rPr>
                          <w:rFonts w:eastAsia="Calibri"/>
                          <w:b/>
                          <w:bCs/>
                          <w:sz w:val="20"/>
                          <w:szCs w:val="20"/>
                        </w:rPr>
                      </w:pPr>
                      <w:r w:rsidRPr="0098345E">
                        <w:rPr>
                          <w:rFonts w:eastAsia="Calibri"/>
                          <w:b/>
                          <w:bCs/>
                          <w:sz w:val="20"/>
                          <w:szCs w:val="20"/>
                        </w:rPr>
                        <w:t>ul. Gen. J. Bema 24, 11-600 Węgorzewo</w:t>
                      </w:r>
                    </w:p>
                    <w:p w14:paraId="4264871C" w14:textId="23642D2C" w:rsidR="00D87091" w:rsidRPr="006F1902" w:rsidRDefault="00D87091" w:rsidP="008E4C08">
                      <w:pPr>
                        <w:spacing w:before="40" w:after="40" w:line="280" w:lineRule="exact"/>
                        <w:ind w:left="720" w:hanging="284"/>
                        <w:jc w:val="center"/>
                        <w:rPr>
                          <w:sz w:val="18"/>
                          <w:szCs w:val="18"/>
                        </w:rPr>
                      </w:pPr>
                      <w:r w:rsidRPr="006F1902">
                        <w:rPr>
                          <w:sz w:val="18"/>
                          <w:szCs w:val="18"/>
                        </w:rPr>
                        <w:t>oraz opisane:</w:t>
                      </w:r>
                    </w:p>
                    <w:p w14:paraId="5FFB324A" w14:textId="7E8CE71F" w:rsidR="00D87091" w:rsidRPr="008C40B8" w:rsidRDefault="00D87091" w:rsidP="008C40B8">
                      <w:pPr>
                        <w:jc w:val="center"/>
                        <w:rPr>
                          <w:rFonts w:cstheme="minorHAnsi"/>
                          <w:b/>
                          <w:iCs/>
                          <w:sz w:val="20"/>
                          <w:szCs w:val="20"/>
                        </w:rPr>
                      </w:pPr>
                      <w:r w:rsidRPr="006F1902">
                        <w:rPr>
                          <w:b/>
                          <w:bCs/>
                          <w:sz w:val="18"/>
                          <w:szCs w:val="18"/>
                        </w:rPr>
                        <w:t xml:space="preserve">Znak sprawy: </w:t>
                      </w:r>
                      <w:r>
                        <w:rPr>
                          <w:rFonts w:cstheme="minorHAnsi"/>
                          <w:b/>
                          <w:iCs/>
                          <w:sz w:val="20"/>
                          <w:szCs w:val="20"/>
                        </w:rPr>
                        <w:t>DOA/250/</w:t>
                      </w:r>
                      <w:r w:rsidR="003B4DD4">
                        <w:rPr>
                          <w:rFonts w:cstheme="minorHAnsi"/>
                          <w:b/>
                          <w:iCs/>
                          <w:sz w:val="20"/>
                          <w:szCs w:val="20"/>
                        </w:rPr>
                        <w:t>14</w:t>
                      </w:r>
                      <w:r>
                        <w:rPr>
                          <w:rFonts w:cstheme="minorHAnsi"/>
                          <w:b/>
                          <w:iCs/>
                          <w:sz w:val="20"/>
                          <w:szCs w:val="20"/>
                        </w:rPr>
                        <w:t>/NB/2020</w:t>
                      </w:r>
                    </w:p>
                    <w:p w14:paraId="25A01271" w14:textId="30C8AC48" w:rsidR="00D87091" w:rsidRDefault="00D87091" w:rsidP="008E4C08">
                      <w:pPr>
                        <w:jc w:val="center"/>
                        <w:rPr>
                          <w:b/>
                          <w:bCs/>
                          <w:sz w:val="18"/>
                          <w:szCs w:val="18"/>
                        </w:rPr>
                      </w:pPr>
                    </w:p>
                    <w:p w14:paraId="08F047A7" w14:textId="77777777" w:rsidR="00D87091" w:rsidRDefault="00D87091" w:rsidP="008E4C08">
                      <w:pPr>
                        <w:jc w:val="center"/>
                        <w:rPr>
                          <w:bCs/>
                          <w:sz w:val="18"/>
                          <w:szCs w:val="18"/>
                          <w:shd w:val="clear" w:color="auto" w:fill="FFFFFD"/>
                        </w:rPr>
                      </w:pPr>
                    </w:p>
                    <w:p w14:paraId="3367B424" w14:textId="77777777" w:rsidR="00D87091" w:rsidRPr="00AE50FB" w:rsidRDefault="00D87091" w:rsidP="00AE50FB">
                      <w:pPr>
                        <w:jc w:val="center"/>
                        <w:rPr>
                          <w:rFonts w:eastAsia="Calibri"/>
                          <w:b/>
                          <w:sz w:val="20"/>
                          <w:szCs w:val="20"/>
                        </w:rPr>
                      </w:pPr>
                      <w:r w:rsidRPr="00AE50FB">
                        <w:rPr>
                          <w:rFonts w:eastAsia="Calibri"/>
                          <w:b/>
                          <w:sz w:val="20"/>
                          <w:szCs w:val="20"/>
                        </w:rPr>
                        <w:t xml:space="preserve">Dostawa aparatury, urządzeń i wyposażenia do Szpitala Psychiatrycznego </w:t>
                      </w:r>
                    </w:p>
                    <w:p w14:paraId="5289339B" w14:textId="2C768A91" w:rsidR="00D87091" w:rsidRDefault="00D87091" w:rsidP="00AE50FB">
                      <w:pPr>
                        <w:jc w:val="center"/>
                        <w:rPr>
                          <w:rFonts w:eastAsia="Calibri"/>
                          <w:b/>
                          <w:sz w:val="20"/>
                          <w:szCs w:val="20"/>
                        </w:rPr>
                      </w:pPr>
                      <w:r w:rsidRPr="00AE50FB">
                        <w:rPr>
                          <w:rFonts w:eastAsia="Calibri"/>
                          <w:b/>
                          <w:sz w:val="20"/>
                          <w:szCs w:val="20"/>
                        </w:rPr>
                        <w:t>SPZOZ w Węgorzewie</w:t>
                      </w:r>
                    </w:p>
                    <w:p w14:paraId="5AAEAD13" w14:textId="77777777" w:rsidR="00D87091" w:rsidRDefault="00D87091" w:rsidP="00AE50FB">
                      <w:pPr>
                        <w:jc w:val="center"/>
                        <w:rPr>
                          <w:b/>
                          <w:i/>
                          <w:iCs/>
                          <w:color w:val="333333"/>
                          <w:sz w:val="18"/>
                          <w:szCs w:val="18"/>
                        </w:rPr>
                      </w:pPr>
                    </w:p>
                    <w:p w14:paraId="6A2385A3" w14:textId="77777777" w:rsidR="00D87091" w:rsidRPr="003723E2" w:rsidRDefault="00D87091" w:rsidP="008E4C08">
                      <w:pPr>
                        <w:jc w:val="center"/>
                        <w:rPr>
                          <w:b/>
                          <w:color w:val="333333"/>
                          <w:sz w:val="18"/>
                          <w:szCs w:val="18"/>
                        </w:rPr>
                      </w:pPr>
                      <w:r>
                        <w:rPr>
                          <w:b/>
                          <w:i/>
                          <w:iCs/>
                          <w:color w:val="333333"/>
                          <w:sz w:val="18"/>
                          <w:szCs w:val="18"/>
                        </w:rPr>
                        <w:t>Nie otwierać – Oferta przetargowa</w:t>
                      </w:r>
                    </w:p>
                    <w:p w14:paraId="6FCAADDB" w14:textId="77777777" w:rsidR="00D87091" w:rsidRDefault="00D87091"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049C7083" w14:textId="77777777" w:rsidR="00425886" w:rsidRDefault="00425886" w:rsidP="003F4275">
      <w:pPr>
        <w:tabs>
          <w:tab w:val="left" w:pos="426"/>
        </w:tabs>
        <w:spacing w:before="120" w:after="120"/>
        <w:ind w:left="360"/>
        <w:jc w:val="both"/>
      </w:pPr>
    </w:p>
    <w:p w14:paraId="5CDEB24A" w14:textId="04A21B30" w:rsidR="00BF7908" w:rsidRDefault="00BF7908" w:rsidP="00BF7908">
      <w:pPr>
        <w:pStyle w:val="Akapitzlist"/>
        <w:widowControl w:val="0"/>
        <w:tabs>
          <w:tab w:val="left" w:pos="284"/>
        </w:tabs>
        <w:suppressAutoHyphens/>
        <w:autoSpaceDE w:val="0"/>
        <w:spacing w:before="120" w:after="120"/>
        <w:ind w:left="0"/>
        <w:contextualSpacing w:val="0"/>
        <w:jc w:val="both"/>
      </w:pPr>
    </w:p>
    <w:p w14:paraId="59F9BCAE" w14:textId="5CC83A8C" w:rsidR="004F084F" w:rsidRDefault="004F084F" w:rsidP="00BF7908">
      <w:pPr>
        <w:pStyle w:val="Akapitzlist"/>
        <w:widowControl w:val="0"/>
        <w:tabs>
          <w:tab w:val="left" w:pos="284"/>
        </w:tabs>
        <w:suppressAutoHyphens/>
        <w:autoSpaceDE w:val="0"/>
        <w:spacing w:before="120" w:after="120"/>
        <w:ind w:left="0"/>
        <w:contextualSpacing w:val="0"/>
        <w:jc w:val="both"/>
      </w:pPr>
    </w:p>
    <w:p w14:paraId="087AF6D0" w14:textId="705B36E4" w:rsidR="004F084F" w:rsidRDefault="004F084F" w:rsidP="00BF7908">
      <w:pPr>
        <w:pStyle w:val="Akapitzlist"/>
        <w:widowControl w:val="0"/>
        <w:tabs>
          <w:tab w:val="left" w:pos="284"/>
        </w:tabs>
        <w:suppressAutoHyphens/>
        <w:autoSpaceDE w:val="0"/>
        <w:spacing w:before="120" w:after="120"/>
        <w:ind w:left="0"/>
        <w:contextualSpacing w:val="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7EE9D063" w14:textId="5EFA870C" w:rsidR="008E4C08" w:rsidRPr="00B0653A" w:rsidRDefault="008E4C08" w:rsidP="00AB6350">
      <w:pPr>
        <w:pStyle w:val="Akapitzlist1"/>
        <w:numPr>
          <w:ilvl w:val="0"/>
          <w:numId w:val="23"/>
        </w:numPr>
        <w:tabs>
          <w:tab w:val="left" w:pos="142"/>
          <w:tab w:val="left" w:pos="284"/>
        </w:tabs>
        <w:spacing w:before="120" w:after="120"/>
        <w:ind w:left="0" w:hanging="142"/>
        <w:rPr>
          <w:color w:val="000000"/>
        </w:rPr>
      </w:pPr>
      <w:r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Pr="00B0653A">
        <w:rPr>
          <w:bCs/>
        </w:rPr>
        <w:t xml:space="preserve">z późn. zm.), jeśli Wykonawca w terminie składania ofert zastrzegł, że nie mogą one być udostępniane i jednocześnie wykazał, iż zastrzeżone informacje stanowią tajemnicę przedsiębiorstwa. </w:t>
      </w:r>
      <w:r w:rsidRPr="00B0653A">
        <w:rPr>
          <w:color w:val="000000"/>
        </w:rPr>
        <w:t>Zgodnie z treścią art. 11 ust. 4 ustawy z dnia 16 kwietnia 1993 r. o zwalczaniu nieuczciwej konkurencji (</w:t>
      </w:r>
      <w:r w:rsidR="00A10C35" w:rsidRPr="00A10C35">
        <w:rPr>
          <w:color w:val="000000"/>
        </w:rPr>
        <w:t xml:space="preserve">Dz.U. 2019 poz. 1010 </w:t>
      </w:r>
      <w:r w:rsidRPr="00B0653A">
        <w:rPr>
          <w:color w:val="000000"/>
        </w:rPr>
        <w:t>ze zm.) określona informacja stanowi tajemnicę przedsiębiorstwa, jeżeli spełnia łącznie trzy warunki, tj.:</w:t>
      </w:r>
    </w:p>
    <w:p w14:paraId="6AEC6DBC" w14:textId="77777777" w:rsidR="008E4C08" w:rsidRPr="00B0653A" w:rsidRDefault="008E4C08" w:rsidP="00D65DA5">
      <w:pPr>
        <w:pStyle w:val="Akapitzlist1"/>
        <w:numPr>
          <w:ilvl w:val="0"/>
          <w:numId w:val="32"/>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D65DA5">
      <w:pPr>
        <w:pStyle w:val="Akapitzlist1"/>
        <w:numPr>
          <w:ilvl w:val="0"/>
          <w:numId w:val="32"/>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D65DA5">
      <w:pPr>
        <w:pStyle w:val="Akapitzlist1"/>
        <w:numPr>
          <w:ilvl w:val="0"/>
          <w:numId w:val="32"/>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AB6350">
      <w:pPr>
        <w:widowControl w:val="0"/>
        <w:numPr>
          <w:ilvl w:val="0"/>
          <w:numId w:val="23"/>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w:t>
      </w:r>
      <w:r>
        <w:lastRenderedPageBreak/>
        <w:t>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AB6350">
      <w:pPr>
        <w:widowControl w:val="0"/>
        <w:numPr>
          <w:ilvl w:val="0"/>
          <w:numId w:val="23"/>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AB6350">
      <w:pPr>
        <w:widowControl w:val="0"/>
        <w:numPr>
          <w:ilvl w:val="0"/>
          <w:numId w:val="23"/>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AB6350">
      <w:pPr>
        <w:numPr>
          <w:ilvl w:val="0"/>
          <w:numId w:val="23"/>
        </w:numPr>
        <w:tabs>
          <w:tab w:val="clear" w:pos="505"/>
          <w:tab w:val="num" w:pos="0"/>
          <w:tab w:val="left" w:pos="284"/>
        </w:tabs>
        <w:spacing w:before="120" w:after="120" w:line="276" w:lineRule="auto"/>
        <w:ind w:left="0" w:hanging="142"/>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AB6350">
      <w:pPr>
        <w:widowControl w:val="0"/>
        <w:numPr>
          <w:ilvl w:val="0"/>
          <w:numId w:val="23"/>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AB6350">
      <w:pPr>
        <w:widowControl w:val="0"/>
        <w:numPr>
          <w:ilvl w:val="0"/>
          <w:numId w:val="23"/>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AB6350">
      <w:pPr>
        <w:numPr>
          <w:ilvl w:val="0"/>
          <w:numId w:val="23"/>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AB6350">
      <w:pPr>
        <w:widowControl w:val="0"/>
        <w:numPr>
          <w:ilvl w:val="0"/>
          <w:numId w:val="23"/>
        </w:numPr>
        <w:tabs>
          <w:tab w:val="left" w:pos="0"/>
          <w:tab w:val="left" w:pos="284"/>
        </w:tabs>
        <w:suppressAutoHyphens/>
        <w:spacing w:after="120"/>
        <w:ind w:left="0" w:hanging="142"/>
        <w:jc w:val="both"/>
        <w:rPr>
          <w:b/>
          <w:color w:val="000000"/>
          <w:spacing w:val="-1"/>
          <w:u w:val="single"/>
        </w:rPr>
      </w:pPr>
      <w:r>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AB6350">
      <w:pPr>
        <w:pStyle w:val="Akapitzlist"/>
        <w:numPr>
          <w:ilvl w:val="0"/>
          <w:numId w:val="24"/>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6AC3C27" w14:textId="17271EFD" w:rsidR="00286C4F" w:rsidRPr="00C93D05" w:rsidRDefault="000D73CA" w:rsidP="000B5595">
      <w:pPr>
        <w:jc w:val="both"/>
        <w:rPr>
          <w:rFonts w:eastAsia="Calibri"/>
          <w:b/>
          <w:bCs/>
        </w:rPr>
      </w:pPr>
      <w:r w:rsidRPr="00C93D05">
        <w:t xml:space="preserve">1. </w:t>
      </w:r>
      <w:r w:rsidR="00286C4F" w:rsidRPr="00C93D05">
        <w:t>Ofertę na</w:t>
      </w:r>
      <w:r w:rsidR="005C387F" w:rsidRPr="00C93D05">
        <w:t xml:space="preserve">leży złożyć </w:t>
      </w:r>
      <w:r w:rsidR="000B5595" w:rsidRPr="00C93D05">
        <w:t>na adres</w:t>
      </w:r>
      <w:r w:rsidR="00FA7BA7" w:rsidRPr="00C93D05">
        <w:t xml:space="preserve">: </w:t>
      </w:r>
      <w:r w:rsidR="00FA7BA7" w:rsidRPr="00C93D05">
        <w:rPr>
          <w:b/>
        </w:rPr>
        <w:t>Szpital Psychiatryczny Samodzielny Publiczny Zakład Opieki Zdrowotnej w Węgorzewie, ul. Gen. J. Bema 24, 11-600  Węgorzewo</w:t>
      </w:r>
      <w:r w:rsidR="00665688" w:rsidRPr="00C93D05">
        <w:rPr>
          <w:rFonts w:eastAsia="Calibri"/>
          <w:b/>
          <w:bCs/>
        </w:rPr>
        <w:t xml:space="preserve"> </w:t>
      </w:r>
      <w:r w:rsidR="004364ED" w:rsidRPr="00C93D05">
        <w:rPr>
          <w:bCs/>
          <w:szCs w:val="19"/>
          <w:shd w:val="clear" w:color="auto" w:fill="FFFFFD"/>
        </w:rPr>
        <w:t>(</w:t>
      </w:r>
      <w:r w:rsidR="001842BA" w:rsidRPr="00C93D05">
        <w:rPr>
          <w:bCs/>
          <w:szCs w:val="19"/>
          <w:shd w:val="clear" w:color="auto" w:fill="FFFFFD"/>
        </w:rPr>
        <w:t xml:space="preserve">Sekretariat, budynek B) </w:t>
      </w:r>
      <w:r w:rsidR="00F35612" w:rsidRPr="00C93D05">
        <w:rPr>
          <w:bCs/>
          <w:szCs w:val="19"/>
          <w:shd w:val="clear" w:color="auto" w:fill="FFFFFD"/>
        </w:rPr>
        <w:t xml:space="preserve">od </w:t>
      </w:r>
      <w:r w:rsidR="00FA7BA7" w:rsidRPr="00C93D05">
        <w:rPr>
          <w:bCs/>
          <w:szCs w:val="19"/>
          <w:shd w:val="clear" w:color="auto" w:fill="FFFFFD"/>
        </w:rPr>
        <w:t>7:25</w:t>
      </w:r>
      <w:r w:rsidR="00F35612" w:rsidRPr="00C93D05">
        <w:rPr>
          <w:bCs/>
          <w:szCs w:val="19"/>
          <w:shd w:val="clear" w:color="auto" w:fill="FFFFFD"/>
        </w:rPr>
        <w:t xml:space="preserve"> do 1</w:t>
      </w:r>
      <w:r w:rsidR="000B5595" w:rsidRPr="00C93D05">
        <w:rPr>
          <w:bCs/>
          <w:szCs w:val="19"/>
          <w:shd w:val="clear" w:color="auto" w:fill="FFFFFD"/>
        </w:rPr>
        <w:t>5</w:t>
      </w:r>
      <w:r w:rsidR="00F35612" w:rsidRPr="00C93D05">
        <w:rPr>
          <w:bCs/>
          <w:szCs w:val="19"/>
          <w:shd w:val="clear" w:color="auto" w:fill="FFFFFD"/>
        </w:rPr>
        <w:t>:00 w dni robocze</w:t>
      </w:r>
      <w:r w:rsidR="004364ED" w:rsidRPr="00C93D05">
        <w:rPr>
          <w:bCs/>
          <w:szCs w:val="19"/>
          <w:shd w:val="clear" w:color="auto" w:fill="FFFFFD"/>
        </w:rPr>
        <w:t>)</w:t>
      </w:r>
      <w:r w:rsidR="00E41550" w:rsidRPr="00C93D05">
        <w:rPr>
          <w:b/>
        </w:rPr>
        <w:t xml:space="preserve"> </w:t>
      </w:r>
      <w:r w:rsidR="00286C4F" w:rsidRPr="00C93D05">
        <w:t>–</w:t>
      </w:r>
      <w:r w:rsidR="00286C4F" w:rsidRPr="00C93D05">
        <w:rPr>
          <w:rFonts w:eastAsia="Arial Unicode MS"/>
        </w:rPr>
        <w:t xml:space="preserve"> </w:t>
      </w:r>
      <w:r w:rsidR="00286C4F" w:rsidRPr="00C93D05">
        <w:t>do dnia</w:t>
      </w:r>
      <w:r w:rsidR="00FA7BA7" w:rsidRPr="00C93D05">
        <w:rPr>
          <w:b/>
        </w:rPr>
        <w:t xml:space="preserve"> </w:t>
      </w:r>
      <w:r w:rsidR="00062974">
        <w:rPr>
          <w:b/>
        </w:rPr>
        <w:t>22</w:t>
      </w:r>
      <w:r w:rsidR="00FA7BA7" w:rsidRPr="00C93D05">
        <w:rPr>
          <w:b/>
        </w:rPr>
        <w:t xml:space="preserve"> stycznia 2021r. </w:t>
      </w:r>
      <w:r w:rsidR="00286C4F" w:rsidRPr="00C93D05">
        <w:t xml:space="preserve">do godziny </w:t>
      </w:r>
      <w:r w:rsidR="00062974">
        <w:rPr>
          <w:b/>
        </w:rPr>
        <w:t>13</w:t>
      </w:r>
      <w:r w:rsidR="0037026B" w:rsidRPr="00C93D05">
        <w:rPr>
          <w:b/>
        </w:rPr>
        <w:t>:</w:t>
      </w:r>
      <w:r w:rsidR="00062974">
        <w:rPr>
          <w:b/>
        </w:rPr>
        <w:t>0</w:t>
      </w:r>
      <w:r w:rsidR="000B5595" w:rsidRPr="00C93D05">
        <w:rPr>
          <w:b/>
        </w:rPr>
        <w:t>0</w:t>
      </w:r>
      <w:r w:rsidR="00665688" w:rsidRPr="00C93D05">
        <w:rPr>
          <w:b/>
        </w:rPr>
        <w:t xml:space="preserve"> </w:t>
      </w:r>
      <w:r w:rsidR="00286C4F" w:rsidRPr="00C93D05">
        <w:t>i zaadresować zgodnie z opisem przedstawionym w </w:t>
      </w:r>
      <w:r w:rsidR="00651F1D" w:rsidRPr="00C93D05">
        <w:t xml:space="preserve">pkt </w:t>
      </w:r>
      <w:r w:rsidR="006602E2" w:rsidRPr="00C93D05">
        <w:t>X.1</w:t>
      </w:r>
      <w:r w:rsidR="00665688" w:rsidRPr="00C93D05">
        <w:t>0</w:t>
      </w:r>
      <w:r w:rsidR="006602E2" w:rsidRPr="00C93D05">
        <w:t xml:space="preserve"> </w:t>
      </w:r>
      <w:r w:rsidR="00286C4F" w:rsidRPr="00C93D05">
        <w:t xml:space="preserve">SIWZ. </w:t>
      </w:r>
    </w:p>
    <w:p w14:paraId="288C9B28" w14:textId="77777777" w:rsidR="00286C4F" w:rsidRPr="00286C4F" w:rsidRDefault="00286C4F" w:rsidP="00AB6350">
      <w:pPr>
        <w:numPr>
          <w:ilvl w:val="0"/>
          <w:numId w:val="10"/>
        </w:numPr>
        <w:tabs>
          <w:tab w:val="left" w:pos="284"/>
        </w:tabs>
        <w:spacing w:before="120" w:after="120"/>
        <w:ind w:left="0" w:firstLine="0"/>
        <w:jc w:val="both"/>
        <w:outlineLvl w:val="0"/>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Default="00665688" w:rsidP="00AB6350">
      <w:pPr>
        <w:widowControl w:val="0"/>
        <w:numPr>
          <w:ilvl w:val="0"/>
          <w:numId w:val="10"/>
        </w:numPr>
        <w:tabs>
          <w:tab w:val="clear" w:pos="720"/>
          <w:tab w:val="num" w:pos="0"/>
          <w:tab w:val="num" w:pos="142"/>
          <w:tab w:val="center" w:pos="284"/>
        </w:tabs>
        <w:suppressAutoHyphens/>
        <w:spacing w:before="120" w:after="120"/>
        <w:ind w:left="0" w:firstLine="0"/>
        <w:jc w:val="both"/>
      </w:pPr>
      <w:r>
        <w:rPr>
          <w:rFonts w:eastAsia="Arial Unicode MS"/>
        </w:rPr>
        <w:lastRenderedPageBreak/>
        <w:t>Oferta złożona po terminie wskazanym w pkt XI. 1 niniejszej SIWZ zostanie niezwłocznie zwrócona zgodnie z art. 84 ust. 2 Pzp.</w:t>
      </w:r>
    </w:p>
    <w:p w14:paraId="03A7DDEB" w14:textId="376E91D0" w:rsidR="00286C4F" w:rsidRPr="00C93D05" w:rsidRDefault="00286C4F" w:rsidP="00AB6350">
      <w:pPr>
        <w:numPr>
          <w:ilvl w:val="0"/>
          <w:numId w:val="10"/>
        </w:numPr>
        <w:tabs>
          <w:tab w:val="clear" w:pos="720"/>
          <w:tab w:val="num" w:pos="0"/>
          <w:tab w:val="left" w:pos="142"/>
          <w:tab w:val="left" w:pos="284"/>
        </w:tabs>
        <w:spacing w:before="120" w:after="120"/>
        <w:ind w:left="0" w:firstLine="0"/>
        <w:jc w:val="both"/>
        <w:outlineLvl w:val="0"/>
        <w:rPr>
          <w:b/>
        </w:rPr>
      </w:pPr>
      <w:r w:rsidRPr="00834A26">
        <w:t>Otwarcie</w:t>
      </w:r>
      <w:r w:rsidRPr="00286C4F">
        <w:t xml:space="preserve"> ofert nastąpi w siedzibie </w:t>
      </w:r>
      <w:r w:rsidR="00D87091">
        <w:t>Zamawiającego:</w:t>
      </w:r>
      <w:r w:rsidR="00147414">
        <w:t xml:space="preserve"> </w:t>
      </w:r>
      <w:r w:rsidR="00D87091" w:rsidRPr="00C93D05">
        <w:rPr>
          <w:b/>
        </w:rPr>
        <w:t xml:space="preserve">Szpital Psychiatryczny SP ZOZ w Węgorzewie, </w:t>
      </w:r>
      <w:r w:rsidR="00D87091" w:rsidRPr="00C93D05">
        <w:rPr>
          <w:b/>
        </w:rPr>
        <w:br/>
        <w:t xml:space="preserve">ul. Gen. J. Bema 24 w Węgorzewie – </w:t>
      </w:r>
      <w:bookmarkStart w:id="1" w:name="_Hlk60168809"/>
      <w:r w:rsidR="00D87091" w:rsidRPr="00C93D05">
        <w:rPr>
          <w:b/>
        </w:rPr>
        <w:t>budynek B/Gabinet Dyrektora</w:t>
      </w:r>
      <w:bookmarkEnd w:id="1"/>
      <w:r w:rsidR="00D87091" w:rsidRPr="00C93D05">
        <w:t xml:space="preserve">, </w:t>
      </w:r>
      <w:r w:rsidRPr="00C93D05">
        <w:t>w dniu</w:t>
      </w:r>
      <w:r w:rsidR="002605C6" w:rsidRPr="00C93D05">
        <w:rPr>
          <w:b/>
        </w:rPr>
        <w:t xml:space="preserve"> </w:t>
      </w:r>
      <w:r w:rsidR="00062974">
        <w:rPr>
          <w:b/>
        </w:rPr>
        <w:t>22</w:t>
      </w:r>
      <w:r w:rsidR="00147414" w:rsidRPr="00C93D05">
        <w:rPr>
          <w:b/>
        </w:rPr>
        <w:t xml:space="preserve"> </w:t>
      </w:r>
      <w:r w:rsidR="00D87091" w:rsidRPr="00C93D05">
        <w:rPr>
          <w:b/>
        </w:rPr>
        <w:t>stycznia 2021r</w:t>
      </w:r>
      <w:r w:rsidR="00991485" w:rsidRPr="00C93D05">
        <w:rPr>
          <w:b/>
        </w:rPr>
        <w:t xml:space="preserve"> </w:t>
      </w:r>
      <w:r w:rsidR="0009505A" w:rsidRPr="00C93D05">
        <w:rPr>
          <w:b/>
        </w:rPr>
        <w:br/>
      </w:r>
      <w:r w:rsidRPr="00C93D05">
        <w:t xml:space="preserve">o godzinie </w:t>
      </w:r>
      <w:r w:rsidR="00D87091" w:rsidRPr="00C93D05">
        <w:rPr>
          <w:b/>
        </w:rPr>
        <w:t>1</w:t>
      </w:r>
      <w:r w:rsidR="004F66FA">
        <w:rPr>
          <w:b/>
        </w:rPr>
        <w:t>3:</w:t>
      </w:r>
      <w:bookmarkStart w:id="2" w:name="_GoBack"/>
      <w:bookmarkEnd w:id="2"/>
      <w:r w:rsidR="00062974">
        <w:rPr>
          <w:b/>
        </w:rPr>
        <w:t>3</w:t>
      </w:r>
      <w:r w:rsidR="00D87091" w:rsidRPr="00C93D05">
        <w:rPr>
          <w:b/>
        </w:rPr>
        <w:t>0.</w:t>
      </w:r>
    </w:p>
    <w:p w14:paraId="4088FC5B" w14:textId="77777777" w:rsidR="00991485"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177465C2" w14:textId="77777777" w:rsidR="00991485" w:rsidRDefault="00991485" w:rsidP="00991485">
      <w:pPr>
        <w:pStyle w:val="Akapitzlist1"/>
        <w:tabs>
          <w:tab w:val="num" w:pos="0"/>
          <w:tab w:val="num" w:pos="142"/>
          <w:tab w:val="num" w:pos="426"/>
          <w:tab w:val="left" w:pos="3855"/>
        </w:tabs>
        <w:spacing w:after="120"/>
        <w:ind w:left="0" w:firstLine="426"/>
        <w:rPr>
          <w:b/>
          <w:u w:val="single"/>
        </w:rPr>
      </w:pPr>
      <w:r>
        <w:rPr>
          <w:color w:val="000000"/>
        </w:rPr>
        <w:t>c) ceny, terminu wykonania zamówienia, okresu gwarancji i warunków płatności zawartych w ofertach.</w:t>
      </w:r>
    </w:p>
    <w:p w14:paraId="2A151F0C" w14:textId="77777777" w:rsidR="00286C4F" w:rsidRPr="00E310FD" w:rsidRDefault="00286C4F" w:rsidP="00E310FD">
      <w:pPr>
        <w:tabs>
          <w:tab w:val="num" w:pos="0"/>
          <w:tab w:val="left" w:pos="851"/>
        </w:tabs>
        <w:spacing w:after="40"/>
        <w:jc w:val="both"/>
        <w:rPr>
          <w:b/>
          <w:u w:val="single"/>
        </w:rPr>
      </w:pPr>
    </w:p>
    <w:p w14:paraId="0754E010" w14:textId="77777777" w:rsidR="00286C4F" w:rsidRPr="00E310FD" w:rsidRDefault="00E310FD" w:rsidP="00AB6350">
      <w:pPr>
        <w:pStyle w:val="Akapitzlist"/>
        <w:numPr>
          <w:ilvl w:val="0"/>
          <w:numId w:val="24"/>
        </w:numPr>
        <w:tabs>
          <w:tab w:val="left" w:pos="851"/>
        </w:tabs>
        <w:suppressAutoHyphens/>
        <w:ind w:left="709" w:hanging="709"/>
        <w:jc w:val="both"/>
        <w:rPr>
          <w:b/>
          <w:spacing w:val="-1"/>
          <w:u w:val="single"/>
        </w:rPr>
      </w:pPr>
      <w:r w:rsidRPr="00E310FD">
        <w:rPr>
          <w:b/>
          <w:u w:val="single"/>
        </w:rPr>
        <w:t>OPIS SPOSOBU OBLICZANIA CENY</w:t>
      </w:r>
    </w:p>
    <w:p w14:paraId="339FB0F8" w14:textId="37137B57"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realizację przedmiotu zamówienia oraz ceny za każdy z etapów realizacji zamówienia. </w:t>
      </w:r>
    </w:p>
    <w:p w14:paraId="253142AD" w14:textId="461769EB" w:rsidR="00991485" w:rsidRDefault="00991485" w:rsidP="00AB6350">
      <w:pPr>
        <w:pStyle w:val="Akapitzlist"/>
        <w:widowControl w:val="0"/>
        <w:numPr>
          <w:ilvl w:val="0"/>
          <w:numId w:val="8"/>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AB6350">
      <w:pPr>
        <w:pStyle w:val="Akapitzlist"/>
        <w:widowControl w:val="0"/>
        <w:numPr>
          <w:ilvl w:val="0"/>
          <w:numId w:val="8"/>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AB6350">
      <w:pPr>
        <w:pStyle w:val="Akapitzlist"/>
        <w:numPr>
          <w:ilvl w:val="0"/>
          <w:numId w:val="8"/>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AB6350">
      <w:pPr>
        <w:pStyle w:val="Akapitzlist1"/>
        <w:numPr>
          <w:ilvl w:val="0"/>
          <w:numId w:val="8"/>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AB6350">
      <w:pPr>
        <w:pStyle w:val="Akapitzlist"/>
        <w:widowControl w:val="0"/>
        <w:numPr>
          <w:ilvl w:val="0"/>
          <w:numId w:val="8"/>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AB6350">
      <w:pPr>
        <w:numPr>
          <w:ilvl w:val="0"/>
          <w:numId w:val="8"/>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AB6350">
      <w:pPr>
        <w:pStyle w:val="Akapitzlist1"/>
        <w:numPr>
          <w:ilvl w:val="0"/>
          <w:numId w:val="8"/>
        </w:numPr>
        <w:tabs>
          <w:tab w:val="left" w:pos="0"/>
          <w:tab w:val="left" w:pos="142"/>
          <w:tab w:val="left" w:pos="284"/>
        </w:tabs>
        <w:spacing w:before="120" w:after="120"/>
        <w:ind w:left="0" w:firstLine="0"/>
      </w:pPr>
      <w:r>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AB6350">
      <w:pPr>
        <w:pStyle w:val="Akapitzlist1"/>
        <w:numPr>
          <w:ilvl w:val="0"/>
          <w:numId w:val="8"/>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AB6350">
      <w:pPr>
        <w:pStyle w:val="Akapitzlist"/>
        <w:numPr>
          <w:ilvl w:val="0"/>
          <w:numId w:val="24"/>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1C789C80" w:rsidR="00AE50FB" w:rsidRPr="00AE50FB" w:rsidRDefault="00AE50FB" w:rsidP="00AE50FB">
      <w:pPr>
        <w:spacing w:before="120" w:after="120"/>
        <w:ind w:left="284"/>
        <w:jc w:val="both"/>
        <w:rPr>
          <w:u w:val="single"/>
        </w:rPr>
      </w:pPr>
      <w:r w:rsidRPr="00AE50FB">
        <w:rPr>
          <w:u w:val="single"/>
        </w:rPr>
        <w:lastRenderedPageBreak/>
        <w:t>Część 1-8:</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6350FB64" w14:textId="696B6655" w:rsidR="006520B1" w:rsidRDefault="006F585F" w:rsidP="00E02E57">
      <w:pPr>
        <w:spacing w:before="120" w:after="120"/>
        <w:ind w:left="1588" w:hanging="454"/>
        <w:jc w:val="both"/>
      </w:pPr>
      <w:r>
        <w:t>„</w:t>
      </w:r>
      <w:r w:rsidR="00E02E57">
        <w:t>Okres</w:t>
      </w:r>
      <w:r>
        <w:t xml:space="preserve"> gwarancji” - </w:t>
      </w:r>
      <w:r w:rsidR="00E02E57">
        <w:t>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6F4287" w:rsidRPr="00121FAD" w14:paraId="0682E78C" w14:textId="77777777" w:rsidTr="00B63E1E">
        <w:trPr>
          <w:jc w:val="center"/>
        </w:trPr>
        <w:tc>
          <w:tcPr>
            <w:tcW w:w="2495" w:type="dxa"/>
            <w:shd w:val="clear" w:color="auto" w:fill="D9D9D9" w:themeFill="background1" w:themeFillShade="D9"/>
            <w:vAlign w:val="center"/>
          </w:tcPr>
          <w:p w14:paraId="47C1558D" w14:textId="77777777" w:rsidR="006F4287" w:rsidRPr="00121FAD" w:rsidRDefault="006F4287" w:rsidP="00B63E1E">
            <w:pPr>
              <w:tabs>
                <w:tab w:val="num" w:pos="0"/>
              </w:tabs>
              <w:spacing w:after="40"/>
              <w:jc w:val="center"/>
            </w:pPr>
            <w:r w:rsidRPr="00121FAD">
              <w:t>Kryterium</w:t>
            </w:r>
          </w:p>
        </w:tc>
        <w:tc>
          <w:tcPr>
            <w:tcW w:w="2024" w:type="dxa"/>
            <w:shd w:val="clear" w:color="auto" w:fill="D9D9D9" w:themeFill="background1" w:themeFillShade="D9"/>
            <w:vAlign w:val="center"/>
          </w:tcPr>
          <w:p w14:paraId="5EFBD012" w14:textId="77777777" w:rsidR="006F4287" w:rsidRPr="00121FAD" w:rsidRDefault="006F4287" w:rsidP="00B63E1E">
            <w:pPr>
              <w:tabs>
                <w:tab w:val="num" w:pos="0"/>
              </w:tabs>
              <w:spacing w:after="40"/>
              <w:jc w:val="center"/>
            </w:pPr>
            <w:r w:rsidRPr="00121FAD">
              <w:t>Waga [%]</w:t>
            </w:r>
          </w:p>
        </w:tc>
        <w:tc>
          <w:tcPr>
            <w:tcW w:w="1056" w:type="dxa"/>
            <w:shd w:val="clear" w:color="auto" w:fill="D9D9D9" w:themeFill="background1" w:themeFillShade="D9"/>
            <w:vAlign w:val="center"/>
          </w:tcPr>
          <w:p w14:paraId="7D6A382C" w14:textId="77777777" w:rsidR="006F4287" w:rsidRPr="00121FAD" w:rsidRDefault="006F4287" w:rsidP="00B63E1E">
            <w:pPr>
              <w:tabs>
                <w:tab w:val="num" w:pos="0"/>
              </w:tabs>
              <w:spacing w:after="40"/>
              <w:jc w:val="center"/>
            </w:pPr>
            <w:r w:rsidRPr="00121FAD">
              <w:t>Liczba punktów</w:t>
            </w:r>
          </w:p>
        </w:tc>
        <w:tc>
          <w:tcPr>
            <w:tcW w:w="4201" w:type="dxa"/>
            <w:shd w:val="clear" w:color="auto" w:fill="D9D9D9" w:themeFill="background1" w:themeFillShade="D9"/>
            <w:vAlign w:val="center"/>
          </w:tcPr>
          <w:p w14:paraId="6EF9F6ED" w14:textId="77777777" w:rsidR="006F4287" w:rsidRPr="00121FAD" w:rsidRDefault="006F4287" w:rsidP="00B63E1E">
            <w:pPr>
              <w:tabs>
                <w:tab w:val="num" w:pos="0"/>
              </w:tabs>
              <w:spacing w:after="40"/>
              <w:jc w:val="center"/>
            </w:pPr>
            <w:r w:rsidRPr="00121FAD">
              <w:t>Sposób oceny wg wzoru</w:t>
            </w:r>
          </w:p>
        </w:tc>
      </w:tr>
      <w:tr w:rsidR="006F4287" w:rsidRPr="00121FAD" w14:paraId="1361E88D" w14:textId="77777777" w:rsidTr="00B63E1E">
        <w:trPr>
          <w:jc w:val="center"/>
        </w:trPr>
        <w:tc>
          <w:tcPr>
            <w:tcW w:w="9776" w:type="dxa"/>
            <w:gridSpan w:val="4"/>
            <w:shd w:val="clear" w:color="auto" w:fill="D9D9D9" w:themeFill="background1" w:themeFillShade="D9"/>
            <w:vAlign w:val="center"/>
          </w:tcPr>
          <w:p w14:paraId="66F9ACAA" w14:textId="41738D2D" w:rsidR="006F4287" w:rsidRPr="00121FAD" w:rsidRDefault="006F4287" w:rsidP="00462A86">
            <w:pPr>
              <w:tabs>
                <w:tab w:val="num" w:pos="0"/>
              </w:tabs>
              <w:spacing w:after="40"/>
              <w:jc w:val="center"/>
            </w:pPr>
            <w:r>
              <w:t xml:space="preserve">Część </w:t>
            </w:r>
            <w:r w:rsidR="00E02E57">
              <w:t xml:space="preserve">1 - </w:t>
            </w:r>
            <w:r w:rsidR="00462A86">
              <w:t>8</w:t>
            </w:r>
          </w:p>
        </w:tc>
      </w:tr>
      <w:tr w:rsidR="006F4287" w:rsidRPr="007A15A4" w14:paraId="10EA5B5A" w14:textId="77777777" w:rsidTr="00B63E1E">
        <w:trPr>
          <w:jc w:val="center"/>
        </w:trPr>
        <w:tc>
          <w:tcPr>
            <w:tcW w:w="2495" w:type="dxa"/>
            <w:vAlign w:val="center"/>
          </w:tcPr>
          <w:p w14:paraId="2E232731" w14:textId="77777777" w:rsidR="006F4287" w:rsidRPr="00121FAD" w:rsidRDefault="006F4287" w:rsidP="00B63E1E">
            <w:pPr>
              <w:tabs>
                <w:tab w:val="num" w:pos="0"/>
              </w:tabs>
              <w:spacing w:after="40"/>
              <w:jc w:val="center"/>
            </w:pPr>
            <w:r w:rsidRPr="00121FAD">
              <w:t>1) Łączna cena ofert</w:t>
            </w:r>
            <w:r>
              <w:t>y</w:t>
            </w:r>
            <w:r w:rsidRPr="00121FAD">
              <w:t xml:space="preserve"> brutto.</w:t>
            </w:r>
          </w:p>
        </w:tc>
        <w:tc>
          <w:tcPr>
            <w:tcW w:w="2024" w:type="dxa"/>
            <w:vAlign w:val="center"/>
          </w:tcPr>
          <w:p w14:paraId="15A33E99" w14:textId="77777777" w:rsidR="006F4287" w:rsidRPr="00121FAD" w:rsidRDefault="006F4287" w:rsidP="00B63E1E">
            <w:pPr>
              <w:tabs>
                <w:tab w:val="num" w:pos="0"/>
              </w:tabs>
              <w:spacing w:after="40"/>
              <w:jc w:val="center"/>
            </w:pPr>
            <w:r w:rsidRPr="00121FAD">
              <w:t>60%</w:t>
            </w:r>
          </w:p>
        </w:tc>
        <w:tc>
          <w:tcPr>
            <w:tcW w:w="1056" w:type="dxa"/>
            <w:vAlign w:val="center"/>
          </w:tcPr>
          <w:p w14:paraId="32A5251C" w14:textId="77777777" w:rsidR="006F4287" w:rsidRPr="00121FAD" w:rsidRDefault="006F4287" w:rsidP="00B63E1E">
            <w:pPr>
              <w:tabs>
                <w:tab w:val="num" w:pos="0"/>
              </w:tabs>
              <w:spacing w:after="40"/>
              <w:jc w:val="center"/>
            </w:pPr>
            <w:r w:rsidRPr="00121FAD">
              <w:t>60</w:t>
            </w:r>
          </w:p>
        </w:tc>
        <w:tc>
          <w:tcPr>
            <w:tcW w:w="4201" w:type="dxa"/>
            <w:shd w:val="clear" w:color="auto" w:fill="auto"/>
            <w:vAlign w:val="center"/>
          </w:tcPr>
          <w:p w14:paraId="048D7F7D" w14:textId="77777777" w:rsidR="006F4287" w:rsidRPr="00121FAD" w:rsidRDefault="006F4287" w:rsidP="00B63E1E">
            <w:pPr>
              <w:tabs>
                <w:tab w:val="num" w:pos="0"/>
                <w:tab w:val="left" w:pos="4462"/>
              </w:tabs>
              <w:spacing w:after="40"/>
              <w:rPr>
                <w:rFonts w:eastAsia="MS Mincho"/>
              </w:rPr>
            </w:pPr>
            <w:r w:rsidRPr="00121FAD">
              <w:rPr>
                <w:rFonts w:eastAsia="MS Mincho"/>
              </w:rPr>
              <w:t xml:space="preserve">              Cena najtańszej oferty                             </w:t>
            </w:r>
          </w:p>
          <w:p w14:paraId="4360897E" w14:textId="77777777" w:rsidR="006F4287" w:rsidRPr="00121FAD" w:rsidRDefault="006F4287" w:rsidP="00B63E1E">
            <w:pPr>
              <w:tabs>
                <w:tab w:val="num" w:pos="0"/>
              </w:tabs>
              <w:spacing w:after="40"/>
              <w:jc w:val="center"/>
              <w:rPr>
                <w:rFonts w:eastAsia="MS Mincho"/>
              </w:rPr>
            </w:pPr>
            <w:r w:rsidRPr="00121FAD">
              <w:rPr>
                <w:rFonts w:eastAsia="MS Mincho"/>
              </w:rPr>
              <w:t>C = --------------------------------- x 60pkt</w:t>
            </w:r>
          </w:p>
          <w:p w14:paraId="6987919E" w14:textId="77777777" w:rsidR="006F4287" w:rsidRPr="00121FAD" w:rsidRDefault="006F4287" w:rsidP="00B63E1E">
            <w:pPr>
              <w:spacing w:after="40"/>
              <w:ind w:left="120"/>
              <w:jc w:val="both"/>
              <w:rPr>
                <w:rFonts w:eastAsia="MS Mincho"/>
              </w:rPr>
            </w:pPr>
            <w:r w:rsidRPr="00121FAD">
              <w:rPr>
                <w:rFonts w:eastAsia="MS Mincho"/>
              </w:rPr>
              <w:t xml:space="preserve">                Cena badanej oferty</w:t>
            </w:r>
          </w:p>
        </w:tc>
      </w:tr>
      <w:tr w:rsidR="006F4287" w:rsidRPr="007A15A4" w14:paraId="23858AA4" w14:textId="77777777" w:rsidTr="00B63E1E">
        <w:trPr>
          <w:trHeight w:val="679"/>
          <w:jc w:val="center"/>
        </w:trPr>
        <w:tc>
          <w:tcPr>
            <w:tcW w:w="2495" w:type="dxa"/>
            <w:vAlign w:val="center"/>
          </w:tcPr>
          <w:p w14:paraId="09BF5654" w14:textId="619AB23C" w:rsidR="006F4287" w:rsidRPr="00121FAD" w:rsidRDefault="006F4287" w:rsidP="00E02E57">
            <w:pPr>
              <w:tabs>
                <w:tab w:val="num" w:pos="0"/>
              </w:tabs>
              <w:spacing w:after="40"/>
              <w:jc w:val="center"/>
            </w:pPr>
            <w:r>
              <w:t xml:space="preserve">    2) </w:t>
            </w:r>
            <w:r w:rsidR="00E02E57">
              <w:t>Okres gwarancji</w:t>
            </w:r>
          </w:p>
        </w:tc>
        <w:tc>
          <w:tcPr>
            <w:tcW w:w="2024" w:type="dxa"/>
            <w:vAlign w:val="center"/>
          </w:tcPr>
          <w:p w14:paraId="0C5F84B3" w14:textId="77777777" w:rsidR="006F4287" w:rsidRPr="00121FAD" w:rsidRDefault="006F4287" w:rsidP="00B63E1E">
            <w:pPr>
              <w:tabs>
                <w:tab w:val="num" w:pos="0"/>
              </w:tabs>
              <w:spacing w:after="40"/>
              <w:jc w:val="center"/>
            </w:pPr>
            <w:r>
              <w:t>40%</w:t>
            </w:r>
          </w:p>
        </w:tc>
        <w:tc>
          <w:tcPr>
            <w:tcW w:w="1056" w:type="dxa"/>
            <w:vAlign w:val="center"/>
          </w:tcPr>
          <w:p w14:paraId="477272A3" w14:textId="77777777" w:rsidR="006F4287" w:rsidRPr="00121FAD" w:rsidRDefault="006F4287" w:rsidP="00B63E1E">
            <w:pPr>
              <w:tabs>
                <w:tab w:val="num" w:pos="0"/>
              </w:tabs>
              <w:spacing w:after="40"/>
              <w:jc w:val="center"/>
            </w:pPr>
            <w:r>
              <w:t>40</w:t>
            </w:r>
          </w:p>
        </w:tc>
        <w:tc>
          <w:tcPr>
            <w:tcW w:w="4201" w:type="dxa"/>
            <w:shd w:val="clear" w:color="auto" w:fill="auto"/>
            <w:vAlign w:val="center"/>
          </w:tcPr>
          <w:p w14:paraId="0CA4A61E" w14:textId="77777777" w:rsidR="006F4287" w:rsidRPr="00725489" w:rsidRDefault="006F4287" w:rsidP="00B63E1E">
            <w:pPr>
              <w:jc w:val="both"/>
            </w:pPr>
            <w:r>
              <w:t>Opis przyznawania punktów:</w:t>
            </w:r>
          </w:p>
        </w:tc>
      </w:tr>
      <w:tr w:rsidR="006F4287" w:rsidRPr="007A15A4" w14:paraId="670AA941" w14:textId="77777777" w:rsidTr="00B63E1E">
        <w:trPr>
          <w:trHeight w:val="679"/>
          <w:jc w:val="center"/>
        </w:trPr>
        <w:tc>
          <w:tcPr>
            <w:tcW w:w="2495" w:type="dxa"/>
            <w:vAlign w:val="center"/>
          </w:tcPr>
          <w:p w14:paraId="552482D4" w14:textId="2EE8DDFA" w:rsidR="006F4287" w:rsidRPr="00DD3259" w:rsidRDefault="00E02E57" w:rsidP="00CA2D4C">
            <w:pPr>
              <w:tabs>
                <w:tab w:val="num" w:pos="0"/>
              </w:tabs>
              <w:spacing w:after="40"/>
              <w:jc w:val="center"/>
            </w:pPr>
            <w:r w:rsidRPr="00DD3259">
              <w:t>Część 1</w:t>
            </w:r>
          </w:p>
        </w:tc>
        <w:tc>
          <w:tcPr>
            <w:tcW w:w="7281" w:type="dxa"/>
            <w:gridSpan w:val="3"/>
            <w:vAlign w:val="center"/>
          </w:tcPr>
          <w:p w14:paraId="776B639F" w14:textId="77777777" w:rsidR="006F4287" w:rsidRPr="00DD3259" w:rsidRDefault="00E02E57" w:rsidP="00B63E1E">
            <w:pPr>
              <w:jc w:val="both"/>
            </w:pPr>
            <w:r w:rsidRPr="00DD3259">
              <w:t>Okres gwarancji na wszystkie meble:</w:t>
            </w:r>
          </w:p>
          <w:p w14:paraId="1DAD92D3" w14:textId="77777777" w:rsidR="00DD3259" w:rsidRPr="00DD3259" w:rsidRDefault="00DD3259" w:rsidP="00DD3259">
            <w:pPr>
              <w:pStyle w:val="Akapitzlist"/>
              <w:numPr>
                <w:ilvl w:val="0"/>
                <w:numId w:val="69"/>
              </w:numPr>
              <w:ind w:left="301" w:hanging="284"/>
              <w:jc w:val="both"/>
            </w:pPr>
            <w:r w:rsidRPr="00DD3259">
              <w:t>24 miesiące – 0 pkt</w:t>
            </w:r>
          </w:p>
          <w:p w14:paraId="26E6663F" w14:textId="77777777" w:rsidR="00DD3259" w:rsidRPr="00DD3259" w:rsidRDefault="00DD3259" w:rsidP="00DD3259">
            <w:pPr>
              <w:pStyle w:val="Akapitzlist"/>
              <w:numPr>
                <w:ilvl w:val="0"/>
                <w:numId w:val="69"/>
              </w:numPr>
              <w:ind w:left="301" w:hanging="284"/>
              <w:jc w:val="both"/>
            </w:pPr>
            <w:r w:rsidRPr="00DD3259">
              <w:t>30 miesięcy – 10 pkt</w:t>
            </w:r>
          </w:p>
          <w:p w14:paraId="6FED3E33" w14:textId="77777777" w:rsidR="00DD3259" w:rsidRPr="00DD3259" w:rsidRDefault="00DD3259" w:rsidP="00DD3259">
            <w:pPr>
              <w:pStyle w:val="Akapitzlist"/>
              <w:numPr>
                <w:ilvl w:val="0"/>
                <w:numId w:val="69"/>
              </w:numPr>
              <w:ind w:left="301" w:hanging="284"/>
              <w:jc w:val="both"/>
            </w:pPr>
            <w:r w:rsidRPr="00DD3259">
              <w:t>36 miesięcy – 20 pkt</w:t>
            </w:r>
          </w:p>
          <w:p w14:paraId="7B781705" w14:textId="77777777" w:rsidR="00DD3259" w:rsidRPr="00DD3259" w:rsidRDefault="00DD3259" w:rsidP="00DD3259">
            <w:pPr>
              <w:pStyle w:val="Akapitzlist"/>
              <w:numPr>
                <w:ilvl w:val="0"/>
                <w:numId w:val="69"/>
              </w:numPr>
              <w:ind w:left="301" w:hanging="284"/>
              <w:jc w:val="both"/>
            </w:pPr>
            <w:r w:rsidRPr="00DD3259">
              <w:t>42 miesiące – 30 pkt</w:t>
            </w:r>
          </w:p>
          <w:p w14:paraId="74BBE344" w14:textId="49181B9E" w:rsidR="00E02E57" w:rsidRPr="00DD3259" w:rsidRDefault="00DD3259" w:rsidP="00DD3259">
            <w:pPr>
              <w:pStyle w:val="Akapitzlist"/>
              <w:numPr>
                <w:ilvl w:val="0"/>
                <w:numId w:val="69"/>
              </w:numPr>
              <w:ind w:left="301" w:hanging="284"/>
              <w:jc w:val="both"/>
            </w:pPr>
            <w:r w:rsidRPr="00DD3259">
              <w:t>48 miesięcy – 40 pkt</w:t>
            </w:r>
          </w:p>
        </w:tc>
      </w:tr>
      <w:tr w:rsidR="006F4287" w:rsidRPr="007A15A4" w14:paraId="1A6BD0AD" w14:textId="77777777" w:rsidTr="00B63E1E">
        <w:trPr>
          <w:trHeight w:val="679"/>
          <w:jc w:val="center"/>
        </w:trPr>
        <w:tc>
          <w:tcPr>
            <w:tcW w:w="2495" w:type="dxa"/>
            <w:vAlign w:val="center"/>
          </w:tcPr>
          <w:p w14:paraId="1F0BFEB4" w14:textId="45EE9FBB" w:rsidR="006F4287" w:rsidRPr="00CA2D4C" w:rsidRDefault="00E02E57" w:rsidP="00B63E1E">
            <w:pPr>
              <w:tabs>
                <w:tab w:val="num" w:pos="0"/>
              </w:tabs>
              <w:spacing w:after="40"/>
              <w:jc w:val="center"/>
            </w:pPr>
            <w:r w:rsidRPr="00CA2D4C">
              <w:t>Część 2</w:t>
            </w:r>
            <w:r w:rsidR="00EB11AE">
              <w:t>, 3</w:t>
            </w:r>
            <w:r w:rsidR="00E94124">
              <w:t>, 4</w:t>
            </w:r>
            <w:r w:rsidR="00E408AF">
              <w:t>, 5</w:t>
            </w:r>
            <w:r w:rsidR="00D85BAD">
              <w:t>, 6, 7, 8</w:t>
            </w:r>
          </w:p>
        </w:tc>
        <w:tc>
          <w:tcPr>
            <w:tcW w:w="7281" w:type="dxa"/>
            <w:gridSpan w:val="3"/>
            <w:vAlign w:val="center"/>
          </w:tcPr>
          <w:p w14:paraId="08D63D98" w14:textId="36988953" w:rsidR="006F4287" w:rsidRPr="00CA2D4C" w:rsidRDefault="00E02E57" w:rsidP="00B63E1E">
            <w:pPr>
              <w:jc w:val="both"/>
            </w:pPr>
            <w:r w:rsidRPr="00CA2D4C">
              <w:t>Okres gwarancji:</w:t>
            </w:r>
          </w:p>
          <w:p w14:paraId="20BBDEDD" w14:textId="3158ADC5" w:rsidR="00E02E57" w:rsidRPr="00CA2D4C" w:rsidRDefault="00E02E57" w:rsidP="00D65DA5">
            <w:pPr>
              <w:pStyle w:val="Akapitzlist"/>
              <w:numPr>
                <w:ilvl w:val="0"/>
                <w:numId w:val="70"/>
              </w:numPr>
              <w:ind w:left="301" w:hanging="284"/>
              <w:jc w:val="both"/>
            </w:pPr>
            <w:r w:rsidRPr="00CA2D4C">
              <w:t>24 miesiące – 0 pkt</w:t>
            </w:r>
          </w:p>
          <w:p w14:paraId="62618A57" w14:textId="0B13B50E" w:rsidR="00E02E57" w:rsidRPr="00CA2D4C" w:rsidRDefault="00E02E57" w:rsidP="00D65DA5">
            <w:pPr>
              <w:pStyle w:val="Akapitzlist"/>
              <w:numPr>
                <w:ilvl w:val="0"/>
                <w:numId w:val="70"/>
              </w:numPr>
              <w:ind w:left="301" w:hanging="301"/>
              <w:jc w:val="both"/>
            </w:pPr>
            <w:r w:rsidRPr="00CA2D4C">
              <w:t>30 miesięcy – 10 pkt</w:t>
            </w:r>
          </w:p>
          <w:p w14:paraId="53052570" w14:textId="50A2B09B" w:rsidR="00E02E57" w:rsidRPr="00CA2D4C" w:rsidRDefault="00E02E57" w:rsidP="00D65DA5">
            <w:pPr>
              <w:pStyle w:val="Akapitzlist"/>
              <w:numPr>
                <w:ilvl w:val="0"/>
                <w:numId w:val="70"/>
              </w:numPr>
              <w:ind w:left="301" w:hanging="301"/>
              <w:jc w:val="both"/>
            </w:pPr>
            <w:r w:rsidRPr="00CA2D4C">
              <w:t>36 miesięcy – 20 pkt</w:t>
            </w:r>
          </w:p>
          <w:p w14:paraId="077A20DE" w14:textId="6F8C783C" w:rsidR="00E02E57" w:rsidRPr="00CA2D4C" w:rsidRDefault="00E02E57" w:rsidP="00D65DA5">
            <w:pPr>
              <w:pStyle w:val="Akapitzlist"/>
              <w:numPr>
                <w:ilvl w:val="0"/>
                <w:numId w:val="70"/>
              </w:numPr>
              <w:ind w:left="301" w:hanging="301"/>
              <w:jc w:val="both"/>
            </w:pPr>
            <w:r w:rsidRPr="00CA2D4C">
              <w:t>42 miesiące – 30 pkt</w:t>
            </w:r>
          </w:p>
          <w:p w14:paraId="2A36FBEF" w14:textId="054A6AA7" w:rsidR="00E02E57" w:rsidRPr="00CA2D4C" w:rsidRDefault="00E02E57" w:rsidP="00D65DA5">
            <w:pPr>
              <w:pStyle w:val="Akapitzlist"/>
              <w:numPr>
                <w:ilvl w:val="0"/>
                <w:numId w:val="70"/>
              </w:numPr>
              <w:ind w:left="301" w:hanging="301"/>
              <w:jc w:val="both"/>
            </w:pPr>
            <w:r w:rsidRPr="00CA2D4C">
              <w:t>48 miesięcy – 40 pkt</w:t>
            </w:r>
          </w:p>
        </w:tc>
      </w:tr>
      <w:tr w:rsidR="006F4287" w:rsidRPr="007A15A4" w14:paraId="64712BE8" w14:textId="77777777" w:rsidTr="00B63E1E">
        <w:trPr>
          <w:trHeight w:val="516"/>
          <w:jc w:val="center"/>
        </w:trPr>
        <w:tc>
          <w:tcPr>
            <w:tcW w:w="2495" w:type="dxa"/>
            <w:vAlign w:val="center"/>
          </w:tcPr>
          <w:p w14:paraId="1AE4B958" w14:textId="6F3A34C2" w:rsidR="006F4287" w:rsidRPr="00121FAD" w:rsidRDefault="006F4287" w:rsidP="00B63E1E">
            <w:pPr>
              <w:tabs>
                <w:tab w:val="num" w:pos="0"/>
              </w:tabs>
              <w:spacing w:after="40"/>
              <w:jc w:val="center"/>
            </w:pPr>
            <w:r w:rsidRPr="00121FAD">
              <w:t>RAZEM</w:t>
            </w:r>
          </w:p>
        </w:tc>
        <w:tc>
          <w:tcPr>
            <w:tcW w:w="2024" w:type="dxa"/>
            <w:vAlign w:val="center"/>
          </w:tcPr>
          <w:p w14:paraId="53A71AB1" w14:textId="77777777" w:rsidR="006F4287" w:rsidRPr="00121FAD" w:rsidRDefault="006F4287" w:rsidP="00B63E1E">
            <w:pPr>
              <w:tabs>
                <w:tab w:val="num" w:pos="0"/>
              </w:tabs>
              <w:spacing w:after="40"/>
              <w:jc w:val="center"/>
            </w:pPr>
            <w:r w:rsidRPr="00121FAD">
              <w:t>100%</w:t>
            </w:r>
          </w:p>
        </w:tc>
        <w:tc>
          <w:tcPr>
            <w:tcW w:w="1056" w:type="dxa"/>
            <w:vAlign w:val="center"/>
          </w:tcPr>
          <w:p w14:paraId="4CB7DB35" w14:textId="77777777" w:rsidR="006F4287" w:rsidRPr="00121FAD" w:rsidRDefault="006F4287" w:rsidP="00B63E1E">
            <w:pPr>
              <w:tabs>
                <w:tab w:val="num" w:pos="0"/>
              </w:tabs>
              <w:spacing w:after="40"/>
              <w:jc w:val="center"/>
            </w:pPr>
            <w:r w:rsidRPr="00121FAD">
              <w:t>100</w:t>
            </w:r>
          </w:p>
        </w:tc>
        <w:tc>
          <w:tcPr>
            <w:tcW w:w="4201" w:type="dxa"/>
            <w:shd w:val="clear" w:color="auto" w:fill="D9D9D9" w:themeFill="background1" w:themeFillShade="D9"/>
            <w:vAlign w:val="center"/>
          </w:tcPr>
          <w:p w14:paraId="4461511A" w14:textId="77777777" w:rsidR="006F4287" w:rsidRPr="007A15A4" w:rsidRDefault="006F4287" w:rsidP="00B63E1E">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B635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52CB10B0"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462A86">
        <w:rPr>
          <w:u w:val="single"/>
        </w:rPr>
        <w:t>8</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7CB8BED2" w:rsidR="00347D66" w:rsidRPr="009223F3" w:rsidRDefault="00347D66" w:rsidP="00E439FD">
      <w:pPr>
        <w:spacing w:after="40"/>
        <w:ind w:left="425"/>
      </w:pPr>
      <w:r>
        <w:t>G – punkty uzyskane w kryterium „</w:t>
      </w:r>
      <w:r w:rsidR="002D39E7">
        <w:t>Okres gwarancji</w:t>
      </w:r>
      <w:r>
        <w:t>”</w:t>
      </w:r>
    </w:p>
    <w:p w14:paraId="47C6792E" w14:textId="77777777" w:rsidR="00E439FD" w:rsidRPr="007A15A4" w:rsidRDefault="00E439FD" w:rsidP="00BB0BA2">
      <w:pPr>
        <w:spacing w:after="40"/>
        <w:ind w:left="425"/>
      </w:pPr>
    </w:p>
    <w:p w14:paraId="2423C4B6" w14:textId="302DBDB0" w:rsidR="00E439FD" w:rsidRDefault="443812A8" w:rsidP="00AB6350">
      <w:pPr>
        <w:numPr>
          <w:ilvl w:val="0"/>
          <w:numId w:val="6"/>
        </w:numPr>
        <w:tabs>
          <w:tab w:val="clear" w:pos="1800"/>
          <w:tab w:val="num" w:pos="0"/>
          <w:tab w:val="left" w:pos="284"/>
          <w:tab w:val="num" w:pos="505"/>
        </w:tabs>
        <w:spacing w:after="120"/>
        <w:ind w:left="0" w:firstLine="0"/>
        <w:jc w:val="both"/>
      </w:pPr>
      <w:r>
        <w:t>Ocena punktowa w kryterium „Termin wykonana zamówienia” dokonana zostanie na podstawie parametru – ilość dni, wpisanych do Formularza oferty. Termin realizacji zamówienia liczony będzie od dnia podpisania umowy.</w:t>
      </w:r>
    </w:p>
    <w:p w14:paraId="0ABDF07A" w14:textId="04F1A47E" w:rsidR="00EE1BA8" w:rsidRDefault="443812A8" w:rsidP="00AB6350">
      <w:pPr>
        <w:numPr>
          <w:ilvl w:val="0"/>
          <w:numId w:val="6"/>
        </w:numPr>
        <w:tabs>
          <w:tab w:val="clear" w:pos="1800"/>
          <w:tab w:val="num" w:pos="0"/>
          <w:tab w:val="left" w:pos="284"/>
          <w:tab w:val="num" w:pos="505"/>
        </w:tabs>
        <w:spacing w:after="120"/>
        <w:ind w:left="0" w:firstLine="0"/>
        <w:jc w:val="both"/>
      </w:pPr>
      <w:r>
        <w:t>Ocena punktowa w kryterium „</w:t>
      </w:r>
      <w:r w:rsidR="002D39E7">
        <w:t>Okres gwarancji</w:t>
      </w:r>
      <w:r>
        <w:t xml:space="preserve">” dokonana zostanie na podstawie </w:t>
      </w:r>
      <w:r w:rsidR="002D39E7">
        <w:t>ilości miesięcy wpisanych do Formularza oferty dla produktów w danej części.</w:t>
      </w:r>
    </w:p>
    <w:p w14:paraId="6D9B588A" w14:textId="77777777" w:rsidR="00E439FD" w:rsidRPr="007A15A4" w:rsidRDefault="443812A8" w:rsidP="00AB6350">
      <w:pPr>
        <w:numPr>
          <w:ilvl w:val="0"/>
          <w:numId w:val="6"/>
        </w:numPr>
        <w:tabs>
          <w:tab w:val="clear" w:pos="1800"/>
          <w:tab w:val="left" w:pos="284"/>
          <w:tab w:val="num" w:pos="505"/>
        </w:tabs>
        <w:spacing w:after="120"/>
        <w:ind w:left="0" w:firstLine="0"/>
        <w:jc w:val="both"/>
      </w:pPr>
      <w:r>
        <w:lastRenderedPageBreak/>
        <w:t>Punktacja przyznawana ofertom w poszczególnych kryteriach będzie liczona z dokładnością do dwóch miejsc po przecinku. Najwyższa liczba punktów wyznaczy najkorzystniejszą ofertę.</w:t>
      </w:r>
    </w:p>
    <w:p w14:paraId="7BA0A3C9" w14:textId="680539D3" w:rsidR="00E439FD" w:rsidRPr="007A15A4" w:rsidRDefault="443812A8" w:rsidP="00AB6350">
      <w:pPr>
        <w:numPr>
          <w:ilvl w:val="0"/>
          <w:numId w:val="6"/>
        </w:numPr>
        <w:tabs>
          <w:tab w:val="clear" w:pos="1800"/>
          <w:tab w:val="left" w:pos="284"/>
          <w:tab w:val="num" w:pos="505"/>
        </w:tabs>
        <w:spacing w:after="120"/>
        <w:ind w:left="0" w:firstLine="0"/>
        <w:jc w:val="both"/>
      </w:pPr>
      <w:r>
        <w:t xml:space="preserve">Zamawiający udzieli zamówienia Wykonawcy, którego oferta odpowiadać będzie wszystkim wymaganiom przedstawionym w ustawie PZP, oraz w SIWZ i zostanie </w:t>
      </w:r>
      <w:r w:rsidR="00E449F5">
        <w:t>oceniona, jako</w:t>
      </w:r>
      <w:r>
        <w:t xml:space="preserve"> najkorzystniejsza w oparciu o podane kryteria wyboru.</w:t>
      </w:r>
    </w:p>
    <w:p w14:paraId="5CB84762" w14:textId="77777777" w:rsidR="00E439FD" w:rsidRDefault="443812A8" w:rsidP="00AB6350">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24977410" w14:textId="77777777" w:rsidR="00E439FD" w:rsidRPr="007A15A4" w:rsidRDefault="443812A8" w:rsidP="00AB6350">
      <w:pPr>
        <w:numPr>
          <w:ilvl w:val="0"/>
          <w:numId w:val="6"/>
        </w:numPr>
        <w:tabs>
          <w:tab w:val="clear" w:pos="1800"/>
          <w:tab w:val="left" w:pos="284"/>
          <w:tab w:val="num" w:pos="505"/>
        </w:tabs>
        <w:spacing w:before="120" w:after="120"/>
        <w:ind w:left="0" w:firstLine="0"/>
        <w:jc w:val="both"/>
      </w:pPr>
      <w:r>
        <w:t>W przypadku ofert:</w:t>
      </w:r>
    </w:p>
    <w:p w14:paraId="614C4E25" w14:textId="2A05879A" w:rsidR="00E439FD" w:rsidRPr="007A15A4" w:rsidRDefault="00E439FD" w:rsidP="00AB6350">
      <w:pPr>
        <w:pStyle w:val="Akapitzlist"/>
        <w:numPr>
          <w:ilvl w:val="0"/>
          <w:numId w:val="11"/>
        </w:numPr>
        <w:tabs>
          <w:tab w:val="left" w:pos="426"/>
        </w:tabs>
        <w:spacing w:before="120" w:after="120"/>
        <w:ind w:left="567" w:hanging="283"/>
        <w:contextualSpacing w:val="0"/>
        <w:jc w:val="both"/>
      </w:pPr>
      <w:r w:rsidRPr="0098245E">
        <w:t xml:space="preserve">z </w:t>
      </w:r>
      <w:r w:rsidR="002D39E7">
        <w:t>okresem gwarancji</w:t>
      </w:r>
      <w:r w:rsidRPr="0098245E">
        <w:t xml:space="preserve"> </w:t>
      </w:r>
      <w:r w:rsidR="002D39E7">
        <w:t>krótszym</w:t>
      </w:r>
      <w:r w:rsidRPr="007A15A4">
        <w:t xml:space="preserve"> niż </w:t>
      </w:r>
      <w:r w:rsidR="002D39E7">
        <w:t>minimalnie wymagane dla wskazanych produktów w pkt 2 dot. Części 1-</w:t>
      </w:r>
      <w:r w:rsidR="00462A86">
        <w:t>8</w:t>
      </w:r>
      <w:r w:rsidR="002D39E7">
        <w:t xml:space="preserve">, </w:t>
      </w:r>
      <w:r w:rsidRPr="007A15A4">
        <w:t xml:space="preserve">oferta zostanie poprawiona odpowiednio na </w:t>
      </w:r>
      <w:r w:rsidR="002D39E7">
        <w:t>okres gwarancji</w:t>
      </w:r>
      <w:r w:rsidRPr="007A15A4">
        <w:t xml:space="preserve"> wymagany w SIWZ </w:t>
      </w:r>
      <w:r w:rsidR="002D39E7">
        <w:t xml:space="preserve">Rozdz. </w:t>
      </w:r>
      <w:r>
        <w:t>V</w:t>
      </w:r>
      <w:r w:rsidRPr="007A15A4">
        <w:t xml:space="preserve"> i zostanie przyznane 0 pkt. Zamawiający dokona poprawki zgodne z art. 87 ust. 2 pkt 3</w:t>
      </w:r>
      <w:r>
        <w:t>.;</w:t>
      </w:r>
    </w:p>
    <w:p w14:paraId="475ED475" w14:textId="143AB8CE" w:rsidR="00E439FD" w:rsidRPr="00A77AEF" w:rsidRDefault="002D39E7" w:rsidP="00AB6350">
      <w:pPr>
        <w:pStyle w:val="Akapitzlist"/>
        <w:numPr>
          <w:ilvl w:val="0"/>
          <w:numId w:val="11"/>
        </w:numPr>
        <w:shd w:val="clear" w:color="auto" w:fill="FFFFFF"/>
        <w:tabs>
          <w:tab w:val="left" w:pos="426"/>
        </w:tabs>
        <w:spacing w:before="120" w:after="120"/>
        <w:ind w:left="568" w:hanging="284"/>
        <w:contextualSpacing w:val="0"/>
        <w:jc w:val="both"/>
        <w:rPr>
          <w:spacing w:val="-1"/>
        </w:rPr>
      </w:pPr>
      <w:r w:rsidRPr="002D39E7">
        <w:t xml:space="preserve">z okresem gwarancji dłuższym niż </w:t>
      </w:r>
      <w:r>
        <w:t>ilość miesięcy</w:t>
      </w:r>
      <w:r w:rsidRPr="002D39E7">
        <w:t xml:space="preserve"> najwyżej punktowan</w:t>
      </w:r>
      <w:r>
        <w:t>a</w:t>
      </w:r>
      <w:r w:rsidRPr="002D39E7">
        <w:t xml:space="preserve"> w Części 1-</w:t>
      </w:r>
      <w:r w:rsidR="00462A86">
        <w:t>8</w:t>
      </w:r>
      <w:r w:rsidRPr="002D39E7">
        <w:t>, wskazanych w pkt 2</w:t>
      </w:r>
      <w:r w:rsidR="006F4287">
        <w:t xml:space="preserve">, </w:t>
      </w:r>
      <w:r w:rsidR="7F451BE2">
        <w:t>zostanie przyznana tylko maksymalna ilość punktów wskazana za ten parametr;</w:t>
      </w:r>
    </w:p>
    <w:p w14:paraId="5DF96247" w14:textId="4DAE97D7" w:rsidR="7F451BE2" w:rsidRDefault="7F451BE2" w:rsidP="00AB6350">
      <w:pPr>
        <w:pStyle w:val="Akapitzlist"/>
        <w:numPr>
          <w:ilvl w:val="0"/>
          <w:numId w:val="11"/>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Zamawiający dokona poprawki zgodne z art. 87 ust. 2 pkt 1;</w:t>
      </w:r>
    </w:p>
    <w:p w14:paraId="4DD86823" w14:textId="5B87052E" w:rsidR="00E439FD" w:rsidRDefault="7F451BE2" w:rsidP="00AB6350">
      <w:pPr>
        <w:pStyle w:val="Akapitzlist"/>
        <w:numPr>
          <w:ilvl w:val="0"/>
          <w:numId w:val="11"/>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7D61AA6E" w:rsidR="00E439FD" w:rsidRPr="00C33889" w:rsidRDefault="7F451BE2" w:rsidP="00AB6350">
      <w:pPr>
        <w:pStyle w:val="Akapitzlist"/>
        <w:numPr>
          <w:ilvl w:val="0"/>
          <w:numId w:val="11"/>
        </w:numPr>
        <w:tabs>
          <w:tab w:val="left" w:pos="426"/>
        </w:tabs>
        <w:spacing w:before="120" w:after="120"/>
        <w:ind w:left="567" w:hanging="283"/>
        <w:contextualSpacing w:val="0"/>
        <w:jc w:val="both"/>
      </w:pPr>
      <w:r>
        <w:t>jeżeli sytuacja opisana w pkt. a</w:t>
      </w:r>
      <w:r w:rsidR="00F96431">
        <w:t xml:space="preserve">, </w:t>
      </w:r>
      <w:r w:rsidR="00347D66">
        <w:t>b</w:t>
      </w:r>
      <w:r>
        <w:t xml:space="preserve">) będzie dotyczyła </w:t>
      </w:r>
      <w:r w:rsidR="002D39E7">
        <w:t>okresu gwarancji</w:t>
      </w:r>
      <w:r w:rsidR="00347D66">
        <w:t xml:space="preserve"> </w:t>
      </w:r>
      <w:r>
        <w:t xml:space="preserve">Zamawiający przyjmie, że Wykonawca </w:t>
      </w:r>
      <w:r w:rsidR="002D39E7">
        <w:t>zaoferował okres gwarancji</w:t>
      </w:r>
      <w:r>
        <w:t xml:space="preserve"> ja</w:t>
      </w:r>
      <w:r w:rsidR="00347D66">
        <w:t>ko m</w:t>
      </w:r>
      <w:r w:rsidR="002D39E7">
        <w:t xml:space="preserve">inimalny określony w SIWZ Rozdz. </w:t>
      </w:r>
      <w:r w:rsidR="00347D66">
        <w:t>V.</w:t>
      </w:r>
    </w:p>
    <w:p w14:paraId="1AC0073A" w14:textId="2DB854FA" w:rsidR="00E439FD" w:rsidRPr="007A15A4" w:rsidRDefault="00E439FD" w:rsidP="00E439FD">
      <w:pPr>
        <w:tabs>
          <w:tab w:val="left" w:pos="426"/>
        </w:tabs>
        <w:spacing w:before="120" w:after="120"/>
        <w:jc w:val="both"/>
      </w:pPr>
      <w:r w:rsidRPr="007A15A4">
        <w:t xml:space="preserve">Poprawka z art. 87 ust 2 pkt </w:t>
      </w:r>
      <w:r w:rsidR="002D39E7">
        <w:t xml:space="preserve">1 lub </w:t>
      </w:r>
      <w:r w:rsidRPr="007A15A4">
        <w:t>3 będzie dokonana w oparciu o podpisany formularz ofertowy, w którym Wykonawca akceptuje</w:t>
      </w:r>
      <w:r>
        <w:t xml:space="preserve"> warunki realizacji zamówienia </w:t>
      </w:r>
      <w:r w:rsidRPr="007A15A4">
        <w:t xml:space="preserve">opisane w SIWZ, wskazujące na </w:t>
      </w:r>
      <w:r w:rsidR="002D39E7">
        <w:t>minimalny okres gwarancji.</w:t>
      </w:r>
    </w:p>
    <w:p w14:paraId="53E2062D" w14:textId="77777777" w:rsidR="00E439FD" w:rsidRPr="00C33889" w:rsidRDefault="00E439FD" w:rsidP="00E439FD">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2BD0685D" w14:textId="77777777" w:rsidR="00462A86" w:rsidRPr="009223F3" w:rsidRDefault="00462A86" w:rsidP="00F363A1">
      <w:pPr>
        <w:shd w:val="clear" w:color="auto" w:fill="FFFFFF"/>
        <w:tabs>
          <w:tab w:val="left" w:pos="426"/>
        </w:tabs>
        <w:rPr>
          <w:spacing w:val="-1"/>
        </w:rPr>
      </w:pPr>
    </w:p>
    <w:p w14:paraId="100B6114" w14:textId="77777777" w:rsidR="000F2AFC" w:rsidRPr="000F2AFC" w:rsidRDefault="000F2AFC" w:rsidP="00AB6350">
      <w:pPr>
        <w:pStyle w:val="Akapitzlist"/>
        <w:numPr>
          <w:ilvl w:val="0"/>
          <w:numId w:val="24"/>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lastRenderedPageBreak/>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Pzp.</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AB6350">
      <w:pPr>
        <w:pStyle w:val="Akapitzlist"/>
        <w:numPr>
          <w:ilvl w:val="0"/>
          <w:numId w:val="25"/>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Pzp,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Pr="00D17948" w:rsidRDefault="00D17948" w:rsidP="00D17948">
      <w:pPr>
        <w:spacing w:after="40"/>
        <w:jc w:val="both"/>
        <w:rPr>
          <w:b/>
        </w:rPr>
      </w:pPr>
    </w:p>
    <w:p w14:paraId="3F39B09C" w14:textId="77777777" w:rsidR="00D17948" w:rsidRPr="00D17948" w:rsidRDefault="00D17948" w:rsidP="00AB6350">
      <w:pPr>
        <w:pStyle w:val="Akapitzlist"/>
        <w:widowControl w:val="0"/>
        <w:numPr>
          <w:ilvl w:val="0"/>
          <w:numId w:val="25"/>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D65DA5">
      <w:pPr>
        <w:pStyle w:val="Akapitzlist"/>
        <w:widowControl w:val="0"/>
        <w:numPr>
          <w:ilvl w:val="2"/>
          <w:numId w:val="33"/>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D65DA5">
      <w:pPr>
        <w:pStyle w:val="Akapitzlist"/>
        <w:widowControl w:val="0"/>
        <w:numPr>
          <w:ilvl w:val="2"/>
          <w:numId w:val="33"/>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w:t>
      </w:r>
      <w:r w:rsidRPr="000E7ABA">
        <w:lastRenderedPageBreak/>
        <w:t>określone przez Zamawiającego w stopniu nie gorszym.</w:t>
      </w:r>
    </w:p>
    <w:p w14:paraId="5FF429E9" w14:textId="77777777" w:rsidR="008031CE" w:rsidRDefault="00F96431" w:rsidP="00D65DA5">
      <w:pPr>
        <w:pStyle w:val="Akapitzlist"/>
        <w:widowControl w:val="0"/>
        <w:numPr>
          <w:ilvl w:val="0"/>
          <w:numId w:val="30"/>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Default="0E95655B" w:rsidP="00462A86">
      <w:pPr>
        <w:pStyle w:val="pkt"/>
        <w:numPr>
          <w:ilvl w:val="0"/>
          <w:numId w:val="34"/>
        </w:numPr>
        <w:autoSpaceDE w:val="0"/>
        <w:autoSpaceDN w:val="0"/>
        <w:spacing w:before="120" w:after="120" w:line="276" w:lineRule="auto"/>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7AAE713E" w14:textId="484C5858" w:rsidR="00462A86" w:rsidRPr="00462A86" w:rsidRDefault="0E95655B" w:rsidP="00462A86">
      <w:pPr>
        <w:pStyle w:val="pkt"/>
        <w:numPr>
          <w:ilvl w:val="0"/>
          <w:numId w:val="34"/>
        </w:numPr>
        <w:autoSpaceDE w:val="0"/>
        <w:autoSpaceDN w:val="0"/>
        <w:spacing w:before="120" w:after="120" w:line="276" w:lineRule="auto"/>
        <w:rPr>
          <w:b/>
          <w:bCs/>
        </w:rPr>
      </w:pPr>
      <w:r w:rsidRPr="0E95655B">
        <w:t>Pani/Pana dane osobowe przetwarzane będą na podstawie art. 6 ust. 1 lit. c RODO w celu związanym z postępowaniem o udzielenie zamówienia publicznego: „</w:t>
      </w:r>
      <w:r w:rsidR="00462A86" w:rsidRPr="00462A86">
        <w:rPr>
          <w:b/>
          <w:bCs/>
        </w:rPr>
        <w:t>Dostawa aparatury, urządzeń i wyposażenia do Szpitala Psychiatrycznego SPZOZ w Węgorzewie</w:t>
      </w:r>
      <w:r w:rsidR="00462A86" w:rsidRPr="008C40B8">
        <w:rPr>
          <w:b/>
          <w:bCs/>
        </w:rPr>
        <w:t xml:space="preserve">”, Znak sprawy: </w:t>
      </w:r>
      <w:r w:rsidR="00956E6E">
        <w:rPr>
          <w:rFonts w:cstheme="minorHAnsi"/>
          <w:b/>
          <w:iCs/>
        </w:rPr>
        <w:t>DOA/250/14/NB/2020</w:t>
      </w:r>
      <w:r w:rsidR="00462A86" w:rsidRPr="00971909">
        <w:rPr>
          <w:b/>
          <w:bCs/>
          <w:iCs/>
        </w:rPr>
        <w:t xml:space="preserve"> </w:t>
      </w:r>
      <w:r w:rsidR="00462A86" w:rsidRPr="008C40B8">
        <w:rPr>
          <w:b/>
          <w:bCs/>
        </w:rPr>
        <w:t>prowadzonym w trybie przetargu nieograniczonego</w:t>
      </w:r>
      <w:r w:rsidR="00462A86">
        <w:rPr>
          <w:b/>
          <w:bCs/>
        </w:rPr>
        <w:t>;</w:t>
      </w:r>
    </w:p>
    <w:p w14:paraId="27A1149E" w14:textId="1FFCFE01" w:rsidR="55DE526D" w:rsidRDefault="00347D66" w:rsidP="00462A86">
      <w:pPr>
        <w:pStyle w:val="Akapitzlist"/>
        <w:numPr>
          <w:ilvl w:val="0"/>
          <w:numId w:val="18"/>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Pzp”;  </w:t>
      </w:r>
    </w:p>
    <w:p w14:paraId="3B9925E2"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024BFC2"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lastRenderedPageBreak/>
        <w:t>prawo do przenoszenia danych osobowych, o którym mowa w art. 20 RODO;</w:t>
      </w:r>
    </w:p>
    <w:p w14:paraId="56FC6696"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1975" w14:textId="77777777" w:rsidR="00963AAC" w:rsidRDefault="00963AAC" w:rsidP="00683DEB">
      <w:r>
        <w:separator/>
      </w:r>
    </w:p>
  </w:endnote>
  <w:endnote w:type="continuationSeparator" w:id="0">
    <w:p w14:paraId="6FEF126D" w14:textId="77777777" w:rsidR="00963AAC" w:rsidRDefault="00963AAC"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D87091" w:rsidRDefault="00D87091"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D87091" w:rsidRDefault="00D87091"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6769A7B8" w:rsidR="00D87091" w:rsidRDefault="00D87091"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4F66FA">
          <w:rPr>
            <w:rStyle w:val="Numerstrony"/>
            <w:noProof/>
          </w:rPr>
          <w:t>14</w:t>
        </w:r>
        <w:r>
          <w:rPr>
            <w:rStyle w:val="Numerstrony"/>
          </w:rPr>
          <w:fldChar w:fldCharType="end"/>
        </w:r>
      </w:p>
    </w:sdtContent>
  </w:sdt>
  <w:p w14:paraId="68BBA5D8" w14:textId="77777777" w:rsidR="00D87091" w:rsidRDefault="00D87091" w:rsidP="0005569D">
    <w:pPr>
      <w:ind w:left="-284" w:right="360"/>
      <w:jc w:val="center"/>
      <w:rPr>
        <w:rFonts w:ascii="Arial" w:hAnsi="Arial" w:cs="Arial"/>
        <w:sz w:val="20"/>
        <w:szCs w:val="20"/>
        <w:lang w:val="en-US"/>
      </w:rPr>
    </w:pPr>
  </w:p>
  <w:p w14:paraId="01D631A1" w14:textId="77777777" w:rsidR="00D87091" w:rsidRDefault="00D870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1DA8" w14:textId="77777777" w:rsidR="00963AAC" w:rsidRDefault="00963AAC" w:rsidP="00683DEB">
      <w:r>
        <w:separator/>
      </w:r>
    </w:p>
  </w:footnote>
  <w:footnote w:type="continuationSeparator" w:id="0">
    <w:p w14:paraId="60D43195" w14:textId="77777777" w:rsidR="00963AAC" w:rsidRDefault="00963AAC"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7777777" w:rsidR="00D87091" w:rsidRDefault="00D87091"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D87091" w:rsidRDefault="00D87091"/>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D87091" w:rsidRDefault="00D87091"/>
                </w:txbxContent>
              </v:textbox>
              <w10:wrap anchorx="page" anchory="page"/>
            </v:rect>
          </w:pict>
        </mc:Fallback>
      </mc:AlternateContent>
    </w:r>
    <w:r>
      <w:tab/>
    </w:r>
    <w:r>
      <w:tab/>
    </w:r>
    <w:r>
      <w:tab/>
    </w:r>
  </w:p>
  <w:p w14:paraId="6B73B664" w14:textId="574443E8" w:rsidR="00D87091" w:rsidRDefault="00D87091"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3E34A11"/>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8991268"/>
    <w:multiLevelType w:val="hybridMultilevel"/>
    <w:tmpl w:val="A7A6F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5B25E8"/>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4" w15:restartNumberingAfterBreak="0">
    <w:nsid w:val="0D2D1955"/>
    <w:multiLevelType w:val="hybridMultilevel"/>
    <w:tmpl w:val="CAE8AFF4"/>
    <w:lvl w:ilvl="0" w:tplc="92CC14AA">
      <w:start w:val="4"/>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7"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30" w15:restartNumberingAfterBreak="0">
    <w:nsid w:val="126D1483"/>
    <w:multiLevelType w:val="hybridMultilevel"/>
    <w:tmpl w:val="6CFA1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386403A"/>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B22BA1"/>
    <w:multiLevelType w:val="hybridMultilevel"/>
    <w:tmpl w:val="DC1822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ED00AE"/>
    <w:multiLevelType w:val="hybridMultilevel"/>
    <w:tmpl w:val="816C7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6344D0"/>
    <w:multiLevelType w:val="hybridMultilevel"/>
    <w:tmpl w:val="316E90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7C72F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130B22"/>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FF63D3"/>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1F3C46"/>
    <w:multiLevelType w:val="hybridMultilevel"/>
    <w:tmpl w:val="31D87F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B6452C3"/>
    <w:multiLevelType w:val="hybridMultilevel"/>
    <w:tmpl w:val="ED56A0F2"/>
    <w:lvl w:ilvl="0" w:tplc="5ACE296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15:restartNumberingAfterBreak="0">
    <w:nsid w:val="2E0F254C"/>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3" w15:restartNumberingAfterBreak="0">
    <w:nsid w:val="2EA06474"/>
    <w:multiLevelType w:val="hybridMultilevel"/>
    <w:tmpl w:val="40F2E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9760B3"/>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B721C8"/>
    <w:multiLevelType w:val="hybridMultilevel"/>
    <w:tmpl w:val="D2C67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27718F"/>
    <w:multiLevelType w:val="hybridMultilevel"/>
    <w:tmpl w:val="75828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3401DE"/>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3464FC3"/>
    <w:multiLevelType w:val="hybridMultilevel"/>
    <w:tmpl w:val="0C9E7A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5262875"/>
    <w:multiLevelType w:val="hybridMultilevel"/>
    <w:tmpl w:val="BA9CACD4"/>
    <w:lvl w:ilvl="0" w:tplc="9A2E46E6">
      <w:start w:val="9"/>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C6122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81C368B"/>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747349"/>
    <w:multiLevelType w:val="hybridMultilevel"/>
    <w:tmpl w:val="C46007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D45D8C"/>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92D40C2"/>
    <w:multiLevelType w:val="hybridMultilevel"/>
    <w:tmpl w:val="148C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D464D0"/>
    <w:multiLevelType w:val="hybridMultilevel"/>
    <w:tmpl w:val="98661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B00AC8"/>
    <w:multiLevelType w:val="hybridMultilevel"/>
    <w:tmpl w:val="B1524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11047CD"/>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AA7D88"/>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58246F2"/>
    <w:multiLevelType w:val="hybridMultilevel"/>
    <w:tmpl w:val="9E7ECDFE"/>
    <w:lvl w:ilvl="0" w:tplc="3A369A9A">
      <w:start w:val="2"/>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6225349"/>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7960B95"/>
    <w:multiLevelType w:val="hybridMultilevel"/>
    <w:tmpl w:val="2BE677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7C87A81"/>
    <w:multiLevelType w:val="hybridMultilevel"/>
    <w:tmpl w:val="148C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9B15F5E"/>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BD61C8E"/>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D7E142F"/>
    <w:multiLevelType w:val="hybridMultilevel"/>
    <w:tmpl w:val="88BE4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85" w15:restartNumberingAfterBreak="0">
    <w:nsid w:val="4F1B7E91"/>
    <w:multiLevelType w:val="hybridMultilevel"/>
    <w:tmpl w:val="BE266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1A45749"/>
    <w:multiLevelType w:val="hybridMultilevel"/>
    <w:tmpl w:val="ED56A0F2"/>
    <w:lvl w:ilvl="0" w:tplc="5ACE296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7" w15:restartNumberingAfterBreak="0">
    <w:nsid w:val="520B3F66"/>
    <w:multiLevelType w:val="hybridMultilevel"/>
    <w:tmpl w:val="4A006A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1"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92" w15:restartNumberingAfterBreak="0">
    <w:nsid w:val="593D4FD2"/>
    <w:multiLevelType w:val="hybridMultilevel"/>
    <w:tmpl w:val="DEDEA33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BD5382A"/>
    <w:multiLevelType w:val="hybridMultilevel"/>
    <w:tmpl w:val="C23CFA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421EED"/>
    <w:multiLevelType w:val="hybridMultilevel"/>
    <w:tmpl w:val="5B38E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6" w15:restartNumberingAfterBreak="0">
    <w:nsid w:val="5E856406"/>
    <w:multiLevelType w:val="hybridMultilevel"/>
    <w:tmpl w:val="30685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EC03FDF"/>
    <w:multiLevelType w:val="hybridMultilevel"/>
    <w:tmpl w:val="FE92C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99"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30C2009"/>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63B868FB"/>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03"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1931A5"/>
    <w:multiLevelType w:val="hybridMultilevel"/>
    <w:tmpl w:val="A8FA2E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69860EA0"/>
    <w:multiLevelType w:val="hybridMultilevel"/>
    <w:tmpl w:val="60CE56D4"/>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A6B6B4A"/>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11"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4C17C4"/>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B81EF4"/>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1E476D3"/>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21A2785"/>
    <w:multiLevelType w:val="hybridMultilevel"/>
    <w:tmpl w:val="9006C5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17" w15:restartNumberingAfterBreak="0">
    <w:nsid w:val="785F1672"/>
    <w:multiLevelType w:val="hybridMultilevel"/>
    <w:tmpl w:val="CF766E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8E9490C"/>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0"/>
  </w:num>
  <w:num w:numId="3">
    <w:abstractNumId w:val="27"/>
  </w:num>
  <w:num w:numId="4">
    <w:abstractNumId w:val="103"/>
  </w:num>
  <w:num w:numId="5">
    <w:abstractNumId w:val="64"/>
  </w:num>
  <w:num w:numId="6">
    <w:abstractNumId w:val="62"/>
  </w:num>
  <w:num w:numId="7">
    <w:abstractNumId w:val="52"/>
  </w:num>
  <w:num w:numId="8">
    <w:abstractNumId w:val="29"/>
  </w:num>
  <w:num w:numId="9">
    <w:abstractNumId w:val="25"/>
  </w:num>
  <w:num w:numId="10">
    <w:abstractNumId w:val="76"/>
  </w:num>
  <w:num w:numId="11">
    <w:abstractNumId w:val="111"/>
  </w:num>
  <w:num w:numId="12">
    <w:abstractNumId w:val="18"/>
  </w:num>
  <w:num w:numId="13">
    <w:abstractNumId w:val="63"/>
  </w:num>
  <w:num w:numId="14">
    <w:abstractNumId w:val="24"/>
  </w:num>
  <w:num w:numId="15">
    <w:abstractNumId w:val="88"/>
  </w:num>
  <w:num w:numId="16">
    <w:abstractNumId w:val="95"/>
  </w:num>
  <w:num w:numId="17">
    <w:abstractNumId w:val="60"/>
  </w:num>
  <w:num w:numId="18">
    <w:abstractNumId w:val="81"/>
  </w:num>
  <w:num w:numId="19">
    <w:abstractNumId w:val="30"/>
  </w:num>
  <w:num w:numId="20">
    <w:abstractNumId w:val="47"/>
  </w:num>
  <w:num w:numId="21">
    <w:abstractNumId w:val="58"/>
  </w:num>
  <w:num w:numId="22">
    <w:abstractNumId w:val="7"/>
  </w:num>
  <w:num w:numId="23">
    <w:abstractNumId w:val="17"/>
  </w:num>
  <w:num w:numId="24">
    <w:abstractNumId w:val="38"/>
  </w:num>
  <w:num w:numId="25">
    <w:abstractNumId w:val="41"/>
  </w:num>
  <w:num w:numId="26">
    <w:abstractNumId w:val="113"/>
  </w:num>
  <w:num w:numId="27">
    <w:abstractNumId w:val="34"/>
  </w:num>
  <w:num w:numId="28">
    <w:abstractNumId w:val="61"/>
  </w:num>
  <w:num w:numId="29">
    <w:abstractNumId w:val="33"/>
  </w:num>
  <w:num w:numId="30">
    <w:abstractNumId w:val="48"/>
  </w:num>
  <w:num w:numId="31">
    <w:abstractNumId w:val="99"/>
  </w:num>
  <w:num w:numId="32">
    <w:abstractNumId w:val="10"/>
  </w:num>
  <w:num w:numId="33">
    <w:abstractNumId w:val="0"/>
  </w:num>
  <w:num w:numId="34">
    <w:abstractNumId w:val="49"/>
  </w:num>
  <w:num w:numId="35">
    <w:abstractNumId w:val="57"/>
  </w:num>
  <w:num w:numId="36">
    <w:abstractNumId w:val="118"/>
  </w:num>
  <w:num w:numId="37">
    <w:abstractNumId w:val="82"/>
  </w:num>
  <w:num w:numId="38">
    <w:abstractNumId w:val="67"/>
  </w:num>
  <w:num w:numId="39">
    <w:abstractNumId w:val="87"/>
  </w:num>
  <w:num w:numId="40">
    <w:abstractNumId w:val="105"/>
  </w:num>
  <w:num w:numId="41">
    <w:abstractNumId w:val="71"/>
  </w:num>
  <w:num w:numId="42">
    <w:abstractNumId w:val="93"/>
  </w:num>
  <w:num w:numId="43">
    <w:abstractNumId w:val="39"/>
  </w:num>
  <w:num w:numId="44">
    <w:abstractNumId w:val="42"/>
  </w:num>
  <w:num w:numId="45">
    <w:abstractNumId w:val="56"/>
  </w:num>
  <w:num w:numId="46">
    <w:abstractNumId w:val="107"/>
  </w:num>
  <w:num w:numId="47">
    <w:abstractNumId w:val="97"/>
  </w:num>
  <w:num w:numId="48">
    <w:abstractNumId w:val="19"/>
  </w:num>
  <w:num w:numId="49">
    <w:abstractNumId w:val="112"/>
  </w:num>
  <w:num w:numId="50">
    <w:abstractNumId w:val="73"/>
  </w:num>
  <w:num w:numId="51">
    <w:abstractNumId w:val="83"/>
  </w:num>
  <w:num w:numId="52">
    <w:abstractNumId w:val="72"/>
  </w:num>
  <w:num w:numId="53">
    <w:abstractNumId w:val="92"/>
  </w:num>
  <w:num w:numId="54">
    <w:abstractNumId w:val="101"/>
  </w:num>
  <w:num w:numId="55">
    <w:abstractNumId w:val="21"/>
  </w:num>
  <w:num w:numId="56">
    <w:abstractNumId w:val="32"/>
  </w:num>
  <w:num w:numId="57">
    <w:abstractNumId w:val="75"/>
  </w:num>
  <w:num w:numId="58">
    <w:abstractNumId w:val="78"/>
  </w:num>
  <w:num w:numId="59">
    <w:abstractNumId w:val="100"/>
  </w:num>
  <w:num w:numId="60">
    <w:abstractNumId w:val="69"/>
  </w:num>
  <w:num w:numId="61">
    <w:abstractNumId w:val="86"/>
  </w:num>
  <w:num w:numId="62">
    <w:abstractNumId w:val="50"/>
  </w:num>
  <w:num w:numId="63">
    <w:abstractNumId w:val="117"/>
  </w:num>
  <w:num w:numId="64">
    <w:abstractNumId w:val="114"/>
  </w:num>
  <w:num w:numId="65">
    <w:abstractNumId w:val="51"/>
  </w:num>
  <w:num w:numId="66">
    <w:abstractNumId w:val="44"/>
  </w:num>
  <w:num w:numId="67">
    <w:abstractNumId w:val="79"/>
  </w:num>
  <w:num w:numId="68">
    <w:abstractNumId w:val="70"/>
  </w:num>
  <w:num w:numId="69">
    <w:abstractNumId w:val="119"/>
  </w:num>
  <w:num w:numId="70">
    <w:abstractNumId w:val="65"/>
  </w:num>
  <w:num w:numId="71">
    <w:abstractNumId w:val="31"/>
  </w:num>
  <w:num w:numId="72">
    <w:abstractNumId w:val="54"/>
  </w:num>
  <w:num w:numId="73">
    <w:abstractNumId w:val="80"/>
  </w:num>
  <w:num w:numId="74">
    <w:abstractNumId w:val="43"/>
  </w:num>
  <w:num w:numId="75">
    <w:abstractNumId w:val="46"/>
  </w:num>
  <w:num w:numId="76">
    <w:abstractNumId w:val="108"/>
  </w:num>
  <w:num w:numId="77">
    <w:abstractNumId w:val="77"/>
  </w:num>
  <w:num w:numId="78">
    <w:abstractNumId w:val="22"/>
  </w:num>
  <w:num w:numId="79">
    <w:abstractNumId w:val="66"/>
  </w:num>
  <w:num w:numId="80">
    <w:abstractNumId w:val="59"/>
  </w:num>
  <w:num w:numId="81">
    <w:abstractNumId w:val="85"/>
  </w:num>
  <w:num w:numId="82">
    <w:abstractNumId w:val="94"/>
  </w:num>
  <w:num w:numId="83">
    <w:abstractNumId w:val="115"/>
  </w:num>
  <w:num w:numId="84">
    <w:abstractNumId w:val="96"/>
  </w:num>
  <w:num w:numId="85">
    <w:abstractNumId w:val="53"/>
  </w:num>
  <w:num w:numId="86">
    <w:abstractNumId w:val="55"/>
  </w:num>
  <w:num w:numId="87">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3EA6"/>
    <w:rsid w:val="00035BB6"/>
    <w:rsid w:val="00037795"/>
    <w:rsid w:val="00037E8F"/>
    <w:rsid w:val="0004035F"/>
    <w:rsid w:val="000421AF"/>
    <w:rsid w:val="00042609"/>
    <w:rsid w:val="000473CE"/>
    <w:rsid w:val="00047456"/>
    <w:rsid w:val="00047E82"/>
    <w:rsid w:val="000542EC"/>
    <w:rsid w:val="0005569D"/>
    <w:rsid w:val="00055A1E"/>
    <w:rsid w:val="000569E5"/>
    <w:rsid w:val="00060168"/>
    <w:rsid w:val="000610E6"/>
    <w:rsid w:val="000620A7"/>
    <w:rsid w:val="00062974"/>
    <w:rsid w:val="00070691"/>
    <w:rsid w:val="000708F6"/>
    <w:rsid w:val="000713D5"/>
    <w:rsid w:val="0007334A"/>
    <w:rsid w:val="000741A9"/>
    <w:rsid w:val="0007513A"/>
    <w:rsid w:val="00080D8D"/>
    <w:rsid w:val="000837DD"/>
    <w:rsid w:val="00090A4F"/>
    <w:rsid w:val="00091140"/>
    <w:rsid w:val="000913B5"/>
    <w:rsid w:val="00091793"/>
    <w:rsid w:val="000928FD"/>
    <w:rsid w:val="00094C29"/>
    <w:rsid w:val="0009505A"/>
    <w:rsid w:val="000A0027"/>
    <w:rsid w:val="000A0D21"/>
    <w:rsid w:val="000A310E"/>
    <w:rsid w:val="000A4721"/>
    <w:rsid w:val="000A60AB"/>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274"/>
    <w:rsid w:val="000E14F6"/>
    <w:rsid w:val="000E3FBA"/>
    <w:rsid w:val="000E4347"/>
    <w:rsid w:val="000E4BA6"/>
    <w:rsid w:val="000E5581"/>
    <w:rsid w:val="000E6590"/>
    <w:rsid w:val="000F0CCA"/>
    <w:rsid w:val="000F1CA8"/>
    <w:rsid w:val="000F2AFC"/>
    <w:rsid w:val="000F428E"/>
    <w:rsid w:val="000F4B89"/>
    <w:rsid w:val="000F58F8"/>
    <w:rsid w:val="000F63CC"/>
    <w:rsid w:val="000F6DDC"/>
    <w:rsid w:val="00101305"/>
    <w:rsid w:val="00101ADC"/>
    <w:rsid w:val="00101DE7"/>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6B52"/>
    <w:rsid w:val="0014016C"/>
    <w:rsid w:val="00141582"/>
    <w:rsid w:val="00141E06"/>
    <w:rsid w:val="00143036"/>
    <w:rsid w:val="00145922"/>
    <w:rsid w:val="00146983"/>
    <w:rsid w:val="00147414"/>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42BA"/>
    <w:rsid w:val="0018559F"/>
    <w:rsid w:val="001858AE"/>
    <w:rsid w:val="001917F8"/>
    <w:rsid w:val="001938E2"/>
    <w:rsid w:val="0019464D"/>
    <w:rsid w:val="00195BCB"/>
    <w:rsid w:val="00196F88"/>
    <w:rsid w:val="00197991"/>
    <w:rsid w:val="001A05A9"/>
    <w:rsid w:val="001A1F57"/>
    <w:rsid w:val="001A4749"/>
    <w:rsid w:val="001A5493"/>
    <w:rsid w:val="001A5969"/>
    <w:rsid w:val="001B045D"/>
    <w:rsid w:val="001B0CFB"/>
    <w:rsid w:val="001B1FD9"/>
    <w:rsid w:val="001B258E"/>
    <w:rsid w:val="001B27D6"/>
    <w:rsid w:val="001B4287"/>
    <w:rsid w:val="001B4AE9"/>
    <w:rsid w:val="001B6612"/>
    <w:rsid w:val="001B746E"/>
    <w:rsid w:val="001B7683"/>
    <w:rsid w:val="001B7AD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20394B"/>
    <w:rsid w:val="002052FB"/>
    <w:rsid w:val="0020584A"/>
    <w:rsid w:val="00207506"/>
    <w:rsid w:val="00207ADE"/>
    <w:rsid w:val="002128F7"/>
    <w:rsid w:val="00214163"/>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0A26"/>
    <w:rsid w:val="00254919"/>
    <w:rsid w:val="00257AD7"/>
    <w:rsid w:val="002605C6"/>
    <w:rsid w:val="00261890"/>
    <w:rsid w:val="0026239B"/>
    <w:rsid w:val="00262E2D"/>
    <w:rsid w:val="00262F25"/>
    <w:rsid w:val="002641D9"/>
    <w:rsid w:val="00264450"/>
    <w:rsid w:val="002668E3"/>
    <w:rsid w:val="00266B60"/>
    <w:rsid w:val="002727CE"/>
    <w:rsid w:val="00272E22"/>
    <w:rsid w:val="00273168"/>
    <w:rsid w:val="00276BF9"/>
    <w:rsid w:val="002779A6"/>
    <w:rsid w:val="002800E8"/>
    <w:rsid w:val="002801BA"/>
    <w:rsid w:val="002808B0"/>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7D65"/>
    <w:rsid w:val="002C041E"/>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C0"/>
    <w:rsid w:val="003314AB"/>
    <w:rsid w:val="00333469"/>
    <w:rsid w:val="00333623"/>
    <w:rsid w:val="00333852"/>
    <w:rsid w:val="00333B60"/>
    <w:rsid w:val="00334C63"/>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D01"/>
    <w:rsid w:val="003603D2"/>
    <w:rsid w:val="0036152A"/>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533"/>
    <w:rsid w:val="004F298B"/>
    <w:rsid w:val="004F2ECF"/>
    <w:rsid w:val="004F33E4"/>
    <w:rsid w:val="004F474D"/>
    <w:rsid w:val="004F5F83"/>
    <w:rsid w:val="004F66FA"/>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70A9"/>
    <w:rsid w:val="00567D1F"/>
    <w:rsid w:val="0057103E"/>
    <w:rsid w:val="00571DB1"/>
    <w:rsid w:val="0057263A"/>
    <w:rsid w:val="0057577B"/>
    <w:rsid w:val="005767CE"/>
    <w:rsid w:val="00580729"/>
    <w:rsid w:val="00582138"/>
    <w:rsid w:val="005828A0"/>
    <w:rsid w:val="005859F7"/>
    <w:rsid w:val="00585DCB"/>
    <w:rsid w:val="00586B64"/>
    <w:rsid w:val="005913BE"/>
    <w:rsid w:val="0059430F"/>
    <w:rsid w:val="00594CFE"/>
    <w:rsid w:val="00595662"/>
    <w:rsid w:val="00595DDB"/>
    <w:rsid w:val="00596093"/>
    <w:rsid w:val="00597DF5"/>
    <w:rsid w:val="005A3256"/>
    <w:rsid w:val="005A364E"/>
    <w:rsid w:val="005A4B00"/>
    <w:rsid w:val="005B0526"/>
    <w:rsid w:val="005B0EF2"/>
    <w:rsid w:val="005B0EF4"/>
    <w:rsid w:val="005B1155"/>
    <w:rsid w:val="005B1E0E"/>
    <w:rsid w:val="005B2BE5"/>
    <w:rsid w:val="005B342D"/>
    <w:rsid w:val="005B3B20"/>
    <w:rsid w:val="005B57F5"/>
    <w:rsid w:val="005B5DC3"/>
    <w:rsid w:val="005B6062"/>
    <w:rsid w:val="005C0533"/>
    <w:rsid w:val="005C199F"/>
    <w:rsid w:val="005C387F"/>
    <w:rsid w:val="005C4835"/>
    <w:rsid w:val="005C5523"/>
    <w:rsid w:val="005C62A3"/>
    <w:rsid w:val="005C68C2"/>
    <w:rsid w:val="005C6F70"/>
    <w:rsid w:val="005C728C"/>
    <w:rsid w:val="005D1937"/>
    <w:rsid w:val="005D2B33"/>
    <w:rsid w:val="005D37D5"/>
    <w:rsid w:val="005D3E83"/>
    <w:rsid w:val="005D4180"/>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4C1"/>
    <w:rsid w:val="00605E44"/>
    <w:rsid w:val="00605F6D"/>
    <w:rsid w:val="00607B14"/>
    <w:rsid w:val="00612782"/>
    <w:rsid w:val="0061346B"/>
    <w:rsid w:val="006163AC"/>
    <w:rsid w:val="00616D19"/>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4"/>
    <w:rsid w:val="0067259F"/>
    <w:rsid w:val="00672912"/>
    <w:rsid w:val="00675622"/>
    <w:rsid w:val="00680C6D"/>
    <w:rsid w:val="00683DEB"/>
    <w:rsid w:val="006873A3"/>
    <w:rsid w:val="00687DED"/>
    <w:rsid w:val="006935BD"/>
    <w:rsid w:val="006939F7"/>
    <w:rsid w:val="00693C80"/>
    <w:rsid w:val="006952EB"/>
    <w:rsid w:val="00695529"/>
    <w:rsid w:val="006959FE"/>
    <w:rsid w:val="006A0C76"/>
    <w:rsid w:val="006A2DDC"/>
    <w:rsid w:val="006A3C15"/>
    <w:rsid w:val="006A453B"/>
    <w:rsid w:val="006A5C37"/>
    <w:rsid w:val="006A75D7"/>
    <w:rsid w:val="006A7839"/>
    <w:rsid w:val="006B2643"/>
    <w:rsid w:val="006B30F7"/>
    <w:rsid w:val="006B51D7"/>
    <w:rsid w:val="006B6F12"/>
    <w:rsid w:val="006B7FCF"/>
    <w:rsid w:val="006C370B"/>
    <w:rsid w:val="006C3734"/>
    <w:rsid w:val="006C3AD7"/>
    <w:rsid w:val="006C3CFE"/>
    <w:rsid w:val="006C4F63"/>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147F"/>
    <w:rsid w:val="006F179C"/>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C769C"/>
    <w:rsid w:val="007D2DDE"/>
    <w:rsid w:val="007D3B0F"/>
    <w:rsid w:val="007D6238"/>
    <w:rsid w:val="007D7193"/>
    <w:rsid w:val="007D79AE"/>
    <w:rsid w:val="007E00E7"/>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37F41"/>
    <w:rsid w:val="00843F09"/>
    <w:rsid w:val="0084409F"/>
    <w:rsid w:val="00845313"/>
    <w:rsid w:val="00845E0C"/>
    <w:rsid w:val="00846C4B"/>
    <w:rsid w:val="00846C77"/>
    <w:rsid w:val="00846DA4"/>
    <w:rsid w:val="0084752E"/>
    <w:rsid w:val="008507B8"/>
    <w:rsid w:val="00850AB2"/>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C0E"/>
    <w:rsid w:val="00931FDC"/>
    <w:rsid w:val="0093454C"/>
    <w:rsid w:val="009409EF"/>
    <w:rsid w:val="00941316"/>
    <w:rsid w:val="009434CE"/>
    <w:rsid w:val="00943E94"/>
    <w:rsid w:val="00944A3C"/>
    <w:rsid w:val="00946B1C"/>
    <w:rsid w:val="00946B7E"/>
    <w:rsid w:val="0094720B"/>
    <w:rsid w:val="00950247"/>
    <w:rsid w:val="00950DEE"/>
    <w:rsid w:val="009520F0"/>
    <w:rsid w:val="009521E6"/>
    <w:rsid w:val="0095274E"/>
    <w:rsid w:val="00954E82"/>
    <w:rsid w:val="00956C4F"/>
    <w:rsid w:val="00956E6E"/>
    <w:rsid w:val="00957827"/>
    <w:rsid w:val="00961A23"/>
    <w:rsid w:val="00963AAC"/>
    <w:rsid w:val="00964381"/>
    <w:rsid w:val="00964797"/>
    <w:rsid w:val="009666F2"/>
    <w:rsid w:val="009712C1"/>
    <w:rsid w:val="00971909"/>
    <w:rsid w:val="00974339"/>
    <w:rsid w:val="009747CB"/>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7EFD"/>
    <w:rsid w:val="009A170B"/>
    <w:rsid w:val="009A6F5B"/>
    <w:rsid w:val="009A7C72"/>
    <w:rsid w:val="009B1F41"/>
    <w:rsid w:val="009B2D7F"/>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57D5"/>
    <w:rsid w:val="00A31592"/>
    <w:rsid w:val="00A325D4"/>
    <w:rsid w:val="00A344CC"/>
    <w:rsid w:val="00A37E18"/>
    <w:rsid w:val="00A4221D"/>
    <w:rsid w:val="00A4474C"/>
    <w:rsid w:val="00A44792"/>
    <w:rsid w:val="00A44A46"/>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4793"/>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0F59"/>
    <w:rsid w:val="00B11054"/>
    <w:rsid w:val="00B16762"/>
    <w:rsid w:val="00B177D2"/>
    <w:rsid w:val="00B202CD"/>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29E4"/>
    <w:rsid w:val="00B4444C"/>
    <w:rsid w:val="00B44EF6"/>
    <w:rsid w:val="00B4505B"/>
    <w:rsid w:val="00B4697D"/>
    <w:rsid w:val="00B52267"/>
    <w:rsid w:val="00B522E9"/>
    <w:rsid w:val="00B53DBE"/>
    <w:rsid w:val="00B553A4"/>
    <w:rsid w:val="00B606AC"/>
    <w:rsid w:val="00B63E1E"/>
    <w:rsid w:val="00B71F3A"/>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CBF"/>
    <w:rsid w:val="00BC3926"/>
    <w:rsid w:val="00BC5106"/>
    <w:rsid w:val="00BC5BA4"/>
    <w:rsid w:val="00BC5D90"/>
    <w:rsid w:val="00BC601B"/>
    <w:rsid w:val="00BC6167"/>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07F1C"/>
    <w:rsid w:val="00C10BD8"/>
    <w:rsid w:val="00C1120F"/>
    <w:rsid w:val="00C116C5"/>
    <w:rsid w:val="00C13699"/>
    <w:rsid w:val="00C142CB"/>
    <w:rsid w:val="00C14EE0"/>
    <w:rsid w:val="00C16C56"/>
    <w:rsid w:val="00C2118F"/>
    <w:rsid w:val="00C22421"/>
    <w:rsid w:val="00C23781"/>
    <w:rsid w:val="00C24A0D"/>
    <w:rsid w:val="00C2541F"/>
    <w:rsid w:val="00C25E0B"/>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764E"/>
    <w:rsid w:val="00C77A7C"/>
    <w:rsid w:val="00C77C51"/>
    <w:rsid w:val="00C839C6"/>
    <w:rsid w:val="00C862E4"/>
    <w:rsid w:val="00C86905"/>
    <w:rsid w:val="00C91892"/>
    <w:rsid w:val="00C91E35"/>
    <w:rsid w:val="00C92553"/>
    <w:rsid w:val="00C93D05"/>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2D2"/>
    <w:rsid w:val="00CB7FA7"/>
    <w:rsid w:val="00CC16D3"/>
    <w:rsid w:val="00CC2352"/>
    <w:rsid w:val="00CC2CD6"/>
    <w:rsid w:val="00CC2D9B"/>
    <w:rsid w:val="00CC3927"/>
    <w:rsid w:val="00CC4BB5"/>
    <w:rsid w:val="00CC622D"/>
    <w:rsid w:val="00CC705C"/>
    <w:rsid w:val="00CD11AC"/>
    <w:rsid w:val="00CD19FD"/>
    <w:rsid w:val="00CD2079"/>
    <w:rsid w:val="00CD2848"/>
    <w:rsid w:val="00CD3034"/>
    <w:rsid w:val="00CD690D"/>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509E"/>
    <w:rsid w:val="00D065E3"/>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87091"/>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40F2"/>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8BD"/>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7CD"/>
    <w:rsid w:val="00E63405"/>
    <w:rsid w:val="00E6400D"/>
    <w:rsid w:val="00E66A7D"/>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539B"/>
    <w:rsid w:val="00EE1BA8"/>
    <w:rsid w:val="00EE1E09"/>
    <w:rsid w:val="00EE2F3A"/>
    <w:rsid w:val="00EE3F98"/>
    <w:rsid w:val="00EE4164"/>
    <w:rsid w:val="00EE43C5"/>
    <w:rsid w:val="00EE45F2"/>
    <w:rsid w:val="00EF152F"/>
    <w:rsid w:val="00EF2AFB"/>
    <w:rsid w:val="00EF3989"/>
    <w:rsid w:val="00EF3CEF"/>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A7BA7"/>
    <w:rsid w:val="00FB01A1"/>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E7C08"/>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FDF97472-BC45-4246-827E-B1D910A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7A88-434C-44F9-A220-A7FC509B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6886</Words>
  <Characters>41319</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Beata Abramska</cp:lastModifiedBy>
  <cp:revision>4</cp:revision>
  <cp:lastPrinted>2018-01-09T09:58:00Z</cp:lastPrinted>
  <dcterms:created xsi:type="dcterms:W3CDTF">2021-01-11T17:38:00Z</dcterms:created>
  <dcterms:modified xsi:type="dcterms:W3CDTF">2021-01-14T10:25:00Z</dcterms:modified>
</cp:coreProperties>
</file>