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99AA" w14:textId="38E076C3" w:rsidR="00AF39E7" w:rsidRDefault="00AC550B" w:rsidP="0037388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AC550B">
        <w:rPr>
          <w:rFonts w:asciiTheme="minorHAnsi" w:hAnsiTheme="minorHAnsi" w:cstheme="minorHAnsi"/>
          <w:lang w:eastAsia="pl-PL"/>
        </w:rPr>
        <w:t xml:space="preserve"> </w:t>
      </w:r>
    </w:p>
    <w:p w14:paraId="68EDCF7E" w14:textId="77777777"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14:paraId="68682E5A" w14:textId="0C248EB4" w:rsidR="00BE4913" w:rsidRPr="006747AA" w:rsidRDefault="00BE4913" w:rsidP="00BE4913">
      <w:pPr>
        <w:tabs>
          <w:tab w:val="center" w:pos="4536"/>
          <w:tab w:val="right" w:pos="9072"/>
        </w:tabs>
        <w:contextualSpacing/>
        <w:rPr>
          <w:rFonts w:ascii="Calibri Light" w:hAnsi="Calibri Light" w:cs="Calibri Light"/>
          <w:b/>
          <w:bCs/>
        </w:rPr>
      </w:pPr>
      <w:r>
        <w:t>Znak postępowania:</w:t>
      </w:r>
      <w:r>
        <w:rPr>
          <w:b/>
          <w:bCs/>
        </w:rPr>
        <w:t xml:space="preserve"> DOA.272.1.03.2026.KK</w:t>
      </w:r>
      <w:r>
        <w:tab/>
      </w:r>
      <w:r>
        <w:tab/>
        <w:t xml:space="preserve">Załącznik nr </w:t>
      </w:r>
      <w:r>
        <w:t>7</w:t>
      </w:r>
      <w:r>
        <w:t xml:space="preserve"> do SWZ</w:t>
      </w:r>
    </w:p>
    <w:p w14:paraId="6192D412" w14:textId="18460C60" w:rsidR="00C91595" w:rsidRDefault="00C91595" w:rsidP="00966A45">
      <w:pPr>
        <w:tabs>
          <w:tab w:val="center" w:pos="4536"/>
          <w:tab w:val="right" w:pos="9072"/>
        </w:tabs>
        <w:spacing w:line="276" w:lineRule="auto"/>
        <w:jc w:val="both"/>
        <w:rPr>
          <w:rFonts w:cstheme="minorHAnsi"/>
          <w:b/>
          <w:iCs/>
        </w:rPr>
      </w:pPr>
      <w:r>
        <w:rPr>
          <w:rFonts w:cstheme="minorHAnsi"/>
          <w:bCs/>
          <w:iCs/>
        </w:rPr>
        <w:tab/>
      </w:r>
    </w:p>
    <w:p w14:paraId="0E4AEDFF" w14:textId="77777777"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14:paraId="6815B7BE" w14:textId="77777777" w:rsidR="003A557E" w:rsidRPr="0065751A" w:rsidRDefault="003A557E" w:rsidP="00BE4913"/>
    <w:p w14:paraId="2436F4C1" w14:textId="77777777" w:rsidR="003A557E" w:rsidRPr="0065751A" w:rsidRDefault="003A557E" w:rsidP="003A557E">
      <w:pPr>
        <w:jc w:val="center"/>
        <w:rPr>
          <w:b/>
        </w:rPr>
      </w:pPr>
    </w:p>
    <w:p w14:paraId="6B5845D6" w14:textId="77777777" w:rsidR="003A557E" w:rsidRPr="0065751A" w:rsidRDefault="003A557E" w:rsidP="003A557E">
      <w:pPr>
        <w:jc w:val="center"/>
        <w:rPr>
          <w:b/>
        </w:rPr>
      </w:pPr>
      <w:r w:rsidRPr="0065751A">
        <w:rPr>
          <w:b/>
        </w:rPr>
        <w:t xml:space="preserve">OŚWIADCZENIE O BRAKU PRZYNALEŻNOŚCI ALBO O PRZYNALEŻNOŚCI </w:t>
      </w:r>
    </w:p>
    <w:p w14:paraId="347C05A6" w14:textId="77777777" w:rsidR="003A557E" w:rsidRPr="0065751A" w:rsidRDefault="003A557E" w:rsidP="003A557E">
      <w:pPr>
        <w:jc w:val="center"/>
        <w:rPr>
          <w:b/>
        </w:rPr>
      </w:pPr>
      <w:r w:rsidRPr="0065751A">
        <w:rPr>
          <w:b/>
        </w:rPr>
        <w:t>DO TEJ SAMEJ GRUPY KAPITAŁOWEJ</w:t>
      </w:r>
    </w:p>
    <w:p w14:paraId="14F18228" w14:textId="77777777" w:rsidR="003A557E" w:rsidRPr="0065751A" w:rsidRDefault="003A557E" w:rsidP="003A557E">
      <w:pPr>
        <w:ind w:left="-567"/>
      </w:pPr>
    </w:p>
    <w:p w14:paraId="101AEBA3" w14:textId="77777777" w:rsidR="003A557E" w:rsidRPr="0065751A" w:rsidRDefault="003A557E" w:rsidP="003A557E">
      <w:pPr>
        <w:ind w:left="-567"/>
      </w:pPr>
    </w:p>
    <w:p w14:paraId="61477BFA" w14:textId="77777777" w:rsidR="00BE4913" w:rsidRPr="00BE4913" w:rsidRDefault="00BE4913" w:rsidP="00BE4913">
      <w:pPr>
        <w:spacing w:line="360" w:lineRule="auto"/>
        <w:jc w:val="both"/>
        <w:rPr>
          <w:color w:val="000000" w:themeColor="text1"/>
          <w:lang w:eastAsia="ar-SA"/>
        </w:rPr>
      </w:pPr>
      <w:r w:rsidRPr="00BE4913">
        <w:rPr>
          <w:rStyle w:val="Nagwek1Znak"/>
          <w:rFonts w:ascii="Times New Roman" w:hAnsi="Times New Roman" w:cs="Times New Roman"/>
          <w:color w:val="000000" w:themeColor="text1"/>
          <w:sz w:val="24"/>
          <w:szCs w:val="24"/>
        </w:rPr>
        <w:t>Wykonawca/Wykonawcy:</w:t>
      </w:r>
      <w:r w:rsidRPr="00BE4913">
        <w:rPr>
          <w:color w:val="000000" w:themeColor="text1"/>
        </w:rPr>
        <w:t xml:space="preserve"> </w:t>
      </w:r>
      <w:r w:rsidRPr="00BE4913">
        <w:rPr>
          <w:b/>
          <w:color w:val="000000" w:themeColor="text1"/>
        </w:rPr>
        <w:t>………………………………………………………………………………</w:t>
      </w:r>
    </w:p>
    <w:p w14:paraId="0E6BFEB0" w14:textId="15F67952" w:rsidR="00BE4913" w:rsidRPr="00BE4913" w:rsidRDefault="00BE4913" w:rsidP="00BE4913">
      <w:pPr>
        <w:pStyle w:val="Akapitzlist"/>
        <w:spacing w:line="360" w:lineRule="auto"/>
        <w:ind w:left="284" w:hanging="284"/>
        <w:jc w:val="both"/>
        <w:rPr>
          <w:color w:val="000000" w:themeColor="text1"/>
        </w:rPr>
      </w:pPr>
      <w:r w:rsidRPr="00BE4913">
        <w:rPr>
          <w:b/>
          <w:color w:val="000000" w:themeColor="text1"/>
        </w:rPr>
        <w:t>……………………………………………………………………………………………………………</w:t>
      </w:r>
      <w:r w:rsidRPr="00BE4913">
        <w:rPr>
          <w:color w:val="000000" w:themeColor="text1"/>
        </w:rPr>
        <w:br/>
        <w:t>(podać nazwę i adres Wykonawcy/Wykonawców)</w:t>
      </w:r>
    </w:p>
    <w:p w14:paraId="601669BF" w14:textId="77777777" w:rsidR="00BE4913" w:rsidRPr="00BE4913" w:rsidRDefault="00BE4913" w:rsidP="00BE4913">
      <w:pPr>
        <w:spacing w:line="360" w:lineRule="auto"/>
        <w:jc w:val="both"/>
        <w:rPr>
          <w:b/>
          <w:color w:val="000000" w:themeColor="text1"/>
        </w:rPr>
      </w:pPr>
    </w:p>
    <w:p w14:paraId="56E3ACFC" w14:textId="77777777" w:rsidR="00BE4913" w:rsidRPr="00BE4913" w:rsidRDefault="00BE4913" w:rsidP="00BE4913">
      <w:pPr>
        <w:spacing w:line="276" w:lineRule="auto"/>
        <w:jc w:val="both"/>
        <w:rPr>
          <w:b/>
          <w:bCs/>
          <w:color w:val="000000" w:themeColor="text1"/>
        </w:rPr>
      </w:pPr>
      <w:r w:rsidRPr="00BE4913">
        <w:rPr>
          <w:color w:val="000000" w:themeColor="text1"/>
        </w:rPr>
        <w:t>Na potrzeby postępowania o udzielenie zamówienia publicznego pn. „</w:t>
      </w:r>
      <w:r w:rsidRPr="00BE4913">
        <w:rPr>
          <w:b/>
          <w:bCs/>
          <w:color w:val="000000" w:themeColor="text1"/>
        </w:rPr>
        <w:t>Wykonanie kompleksowej dokumentacji projektowo-technicznej modernizacji budynku B Szpitala Psychiatrycznego SPZOZ w Węgorzewie”:</w:t>
      </w:r>
    </w:p>
    <w:p w14:paraId="6BD7F3AB" w14:textId="77777777" w:rsidR="003A557E" w:rsidRPr="00BE4913" w:rsidRDefault="003A557E" w:rsidP="003A557E">
      <w:pPr>
        <w:rPr>
          <w:b/>
        </w:rPr>
      </w:pPr>
    </w:p>
    <w:p w14:paraId="56ABC6F4" w14:textId="77777777" w:rsidR="003A557E" w:rsidRPr="0065751A" w:rsidRDefault="003A557E" w:rsidP="003A557E">
      <w:r w:rsidRPr="0065751A">
        <w:t>oświadczam, że:</w:t>
      </w:r>
    </w:p>
    <w:p w14:paraId="16FC64C5" w14:textId="77777777" w:rsidR="003A557E" w:rsidRPr="0065751A" w:rsidRDefault="003A557E" w:rsidP="003A557E">
      <w:pPr>
        <w:spacing w:after="240"/>
        <w:ind w:left="284" w:hanging="284"/>
        <w:jc w:val="both"/>
        <w:rPr>
          <w:b/>
        </w:rPr>
      </w:pPr>
      <w:r w:rsidRPr="0065751A">
        <w:sym w:font="Symbol" w:char="0092"/>
      </w:r>
      <w:r w:rsidRPr="0065751A">
        <w:t xml:space="preserve"> </w:t>
      </w:r>
      <w:r w:rsidRPr="0065751A">
        <w:tab/>
      </w:r>
      <w:r w:rsidRPr="0065751A">
        <w:rPr>
          <w:b/>
        </w:rPr>
        <w:t>nie należę</w:t>
      </w:r>
      <w:r w:rsidRPr="0065751A">
        <w:t xml:space="preserve"> do tej samej grupy kapitałowej w rozumieniu ustawy z dnia 16 lutego 2007 r. </w:t>
      </w:r>
      <w:r>
        <w:br/>
      </w:r>
      <w:r w:rsidRPr="0065751A">
        <w:t xml:space="preserve">o ochronie konkurencji i konsumentów, z innym Wykonawcą, który złożył odrębną ofertę </w:t>
      </w:r>
    </w:p>
    <w:p w14:paraId="6BB2A325" w14:textId="77777777" w:rsidR="003A557E" w:rsidRPr="0065751A" w:rsidRDefault="003A557E" w:rsidP="003A557E">
      <w:pPr>
        <w:ind w:left="284" w:hanging="284"/>
        <w:jc w:val="both"/>
      </w:pPr>
      <w:r w:rsidRPr="0065751A">
        <w:sym w:font="Symbol" w:char="0092"/>
      </w:r>
      <w:r w:rsidRPr="0065751A">
        <w:rPr>
          <w:b/>
        </w:rPr>
        <w:t xml:space="preserve"> </w:t>
      </w:r>
      <w:r w:rsidRPr="0065751A">
        <w:rPr>
          <w:b/>
        </w:rPr>
        <w:tab/>
        <w:t xml:space="preserve">należę </w:t>
      </w:r>
      <w:r w:rsidRPr="0065751A">
        <w:t xml:space="preserve">do tej samej grupy kapitałowej w rozumieniu ustawy z dnia 16 lutego 2007 r. </w:t>
      </w:r>
      <w:r>
        <w:br/>
      </w:r>
      <w:r w:rsidRPr="0065751A">
        <w:t xml:space="preserve">o ochronie konkurencji i konsumentów, z innym Wykonawcą, który złożył odrębną ofertę </w:t>
      </w:r>
      <w:r>
        <w:br/>
      </w:r>
      <w:r w:rsidRPr="0065751A">
        <w:t>i załączam dokumenty lub informacje potwierdzające przygotowanie oferty niezależnie od innego Wykonawcy należącego do tej samej grupy kapitałowej</w:t>
      </w:r>
    </w:p>
    <w:p w14:paraId="3F29AA84" w14:textId="77777777" w:rsidR="003A557E" w:rsidRPr="0065751A" w:rsidRDefault="003A557E" w:rsidP="003A557E">
      <w:pPr>
        <w:ind w:left="-567" w:firstLine="567"/>
      </w:pPr>
    </w:p>
    <w:p w14:paraId="3C7F6F55" w14:textId="77777777" w:rsidR="003A557E" w:rsidRPr="0065751A" w:rsidRDefault="003A557E" w:rsidP="003A557E">
      <w:pPr>
        <w:ind w:left="-567" w:firstLine="851"/>
        <w:rPr>
          <w:b/>
        </w:rPr>
      </w:pPr>
    </w:p>
    <w:p w14:paraId="7FDEE080" w14:textId="77777777" w:rsidR="003A557E" w:rsidRPr="0065751A" w:rsidRDefault="003A557E" w:rsidP="003A557E">
      <w:pPr>
        <w:jc w:val="center"/>
      </w:pPr>
      <w:r w:rsidRPr="0065751A">
        <w:tab/>
      </w:r>
    </w:p>
    <w:p w14:paraId="2457796D" w14:textId="77777777" w:rsidR="003A557E" w:rsidRPr="0065751A" w:rsidRDefault="003A557E" w:rsidP="003A557E"/>
    <w:p w14:paraId="531FDB51" w14:textId="77777777"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14:paraId="082DA2F9" w14:textId="77777777"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14:paraId="59D1D730" w14:textId="77777777" w:rsidR="00F1784E" w:rsidRPr="0060088C" w:rsidRDefault="00E70061" w:rsidP="00F1784E">
      <w:pPr>
        <w:widowControl w:val="0"/>
        <w:suppressAutoHyphens/>
        <w:autoSpaceDE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 w:rsidR="00F1784E" w:rsidRPr="0060088C">
        <w:rPr>
          <w:rFonts w:eastAsia="Arial"/>
          <w:lang w:eastAsia="ar-SA"/>
        </w:rPr>
        <w:tab/>
      </w:r>
      <w:r w:rsidR="00F1784E" w:rsidRPr="0060088C">
        <w:rPr>
          <w:rFonts w:eastAsia="Arial"/>
          <w:lang w:eastAsia="ar-SA"/>
        </w:rPr>
        <w:tab/>
        <w:t>…………………………………………</w:t>
      </w:r>
      <w:r w:rsidR="00F34860">
        <w:rPr>
          <w:rFonts w:eastAsia="Arial"/>
          <w:lang w:eastAsia="ar-SA"/>
        </w:rPr>
        <w:t>…….</w:t>
      </w:r>
      <w:r w:rsidR="00F1784E" w:rsidRPr="0060088C">
        <w:rPr>
          <w:rFonts w:eastAsia="Arial"/>
          <w:lang w:eastAsia="ar-SA"/>
        </w:rPr>
        <w:t>…</w:t>
      </w:r>
    </w:p>
    <w:p w14:paraId="2847AD36" w14:textId="77777777" w:rsidR="00BE4913" w:rsidRPr="00375781" w:rsidRDefault="00BE4913" w:rsidP="00BE4913">
      <w:pPr>
        <w:ind w:left="3540" w:firstLine="708"/>
        <w:rPr>
          <w:sz w:val="18"/>
          <w:szCs w:val="18"/>
        </w:rPr>
      </w:pPr>
      <w:r w:rsidRPr="00375781">
        <w:rPr>
          <w:sz w:val="18"/>
          <w:szCs w:val="18"/>
        </w:rPr>
        <w:t>(kwalifikowany podpis elektroniczny, podpis zaufany lub podpis osobisty)</w:t>
      </w:r>
    </w:p>
    <w:p w14:paraId="03D21706" w14:textId="77777777" w:rsidR="00A47A3B" w:rsidRDefault="00A47A3B" w:rsidP="00F34860">
      <w:pPr>
        <w:jc w:val="center"/>
        <w:rPr>
          <w:sz w:val="16"/>
        </w:rPr>
      </w:pPr>
    </w:p>
    <w:p w14:paraId="2DC9F09C" w14:textId="77777777" w:rsidR="00A47A3B" w:rsidRDefault="00A47A3B" w:rsidP="00A47A3B">
      <w:pPr>
        <w:rPr>
          <w:sz w:val="20"/>
          <w:szCs w:val="20"/>
        </w:rPr>
      </w:pPr>
    </w:p>
    <w:p w14:paraId="372069B0" w14:textId="77777777" w:rsidR="00A47A3B" w:rsidRDefault="00A47A3B" w:rsidP="00A47A3B">
      <w:pPr>
        <w:rPr>
          <w:sz w:val="20"/>
          <w:szCs w:val="20"/>
        </w:rPr>
      </w:pPr>
    </w:p>
    <w:p w14:paraId="718356AE" w14:textId="77777777" w:rsidR="00A47A3B" w:rsidRPr="00A47A3B" w:rsidRDefault="00A47A3B" w:rsidP="00A47A3B">
      <w:pPr>
        <w:rPr>
          <w:sz w:val="20"/>
          <w:szCs w:val="20"/>
        </w:rPr>
      </w:pPr>
    </w:p>
    <w:sectPr w:rsidR="00A47A3B" w:rsidRPr="00A47A3B" w:rsidSect="00900D20">
      <w:headerReference w:type="default" r:id="rId8"/>
      <w:footerReference w:type="default" r:id="rId9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77CF" w14:textId="77777777" w:rsidR="00B67B4F" w:rsidRDefault="00B67B4F">
      <w:r>
        <w:separator/>
      </w:r>
    </w:p>
  </w:endnote>
  <w:endnote w:type="continuationSeparator" w:id="0">
    <w:p w14:paraId="66BA99CE" w14:textId="77777777" w:rsidR="00B67B4F" w:rsidRDefault="00B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100280"/>
      <w:docPartObj>
        <w:docPartGallery w:val="Page Numbers (Bottom of Page)"/>
        <w:docPartUnique/>
      </w:docPartObj>
    </w:sdtPr>
    <w:sdtContent>
      <w:p w14:paraId="66C356BD" w14:textId="77777777" w:rsidR="00B57BAD" w:rsidRDefault="00B57B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AC0">
          <w:rPr>
            <w:noProof/>
          </w:rPr>
          <w:t>1</w:t>
        </w:r>
        <w:r>
          <w:fldChar w:fldCharType="end"/>
        </w:r>
      </w:p>
    </w:sdtContent>
  </w:sdt>
  <w:p w14:paraId="6EE38F83" w14:textId="77777777" w:rsidR="00B57BAD" w:rsidRPr="009A7BA3" w:rsidRDefault="00B57BAD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4C9A" w14:textId="77777777" w:rsidR="00B67B4F" w:rsidRDefault="00B67B4F">
      <w:r>
        <w:separator/>
      </w:r>
    </w:p>
  </w:footnote>
  <w:footnote w:type="continuationSeparator" w:id="0">
    <w:p w14:paraId="3B36DF30" w14:textId="77777777" w:rsidR="00B67B4F" w:rsidRDefault="00B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C634" w14:textId="287574FE" w:rsidR="00B57BAD" w:rsidRPr="00EB0960" w:rsidRDefault="00B57BAD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 w:rsidR="00966A45">
      <w:rPr>
        <w:noProof/>
      </w:rPr>
      <w:drawing>
        <wp:anchor distT="0" distB="0" distL="0" distR="0" simplePos="0" relativeHeight="251659264" behindDoc="1" locked="0" layoutInCell="0" allowOverlap="1" wp14:anchorId="3D160AF7" wp14:editId="11AF85A4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2469515" cy="448310"/>
          <wp:effectExtent l="0" t="0" r="0" b="0"/>
          <wp:wrapTopAndBottom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160" r="-29" b="-160"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Nagwek2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singleLevel"/>
    <w:tmpl w:val="1AEC221C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auto"/>
        <w:sz w:val="18"/>
        <w:szCs w:val="18"/>
      </w:rPr>
    </w:lvl>
  </w:abstractNum>
  <w:abstractNum w:abstractNumId="4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5" w15:restartNumberingAfterBreak="0">
    <w:nsid w:val="0399231B"/>
    <w:multiLevelType w:val="hybridMultilevel"/>
    <w:tmpl w:val="A3BE4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C3B2D"/>
    <w:multiLevelType w:val="hybridMultilevel"/>
    <w:tmpl w:val="DCAA1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26D61"/>
    <w:multiLevelType w:val="hybridMultilevel"/>
    <w:tmpl w:val="53BA5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A19FD"/>
    <w:multiLevelType w:val="hybridMultilevel"/>
    <w:tmpl w:val="12A0E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80225"/>
    <w:multiLevelType w:val="hybridMultilevel"/>
    <w:tmpl w:val="CDB4F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 w15:restartNumberingAfterBreak="0">
    <w:nsid w:val="16EE6B97"/>
    <w:multiLevelType w:val="hybridMultilevel"/>
    <w:tmpl w:val="7ADCE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7703C"/>
    <w:multiLevelType w:val="multilevel"/>
    <w:tmpl w:val="A61CE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3" w15:restartNumberingAfterBreak="0">
    <w:nsid w:val="172A6335"/>
    <w:multiLevelType w:val="hybridMultilevel"/>
    <w:tmpl w:val="47364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24152"/>
    <w:multiLevelType w:val="hybridMultilevel"/>
    <w:tmpl w:val="3ACAE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B17FA"/>
    <w:multiLevelType w:val="hybridMultilevel"/>
    <w:tmpl w:val="A3DA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22B13"/>
    <w:multiLevelType w:val="hybridMultilevel"/>
    <w:tmpl w:val="68FCEA88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7" w15:restartNumberingAfterBreak="0">
    <w:nsid w:val="1B64082F"/>
    <w:multiLevelType w:val="hybridMultilevel"/>
    <w:tmpl w:val="40DA7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D5A62"/>
    <w:multiLevelType w:val="hybridMultilevel"/>
    <w:tmpl w:val="4776F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265414"/>
    <w:multiLevelType w:val="hybridMultilevel"/>
    <w:tmpl w:val="0EA08F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F70D09"/>
    <w:multiLevelType w:val="hybridMultilevel"/>
    <w:tmpl w:val="5888D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D73C8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186201"/>
    <w:multiLevelType w:val="hybridMultilevel"/>
    <w:tmpl w:val="15AA8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F72E1"/>
    <w:multiLevelType w:val="hybridMultilevel"/>
    <w:tmpl w:val="E7D6B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2352F2"/>
    <w:multiLevelType w:val="hybridMultilevel"/>
    <w:tmpl w:val="8FDC4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3E4F66"/>
    <w:multiLevelType w:val="hybridMultilevel"/>
    <w:tmpl w:val="87AA2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02C36"/>
    <w:multiLevelType w:val="hybridMultilevel"/>
    <w:tmpl w:val="81AE9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F6B8D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B32C49"/>
    <w:multiLevelType w:val="hybridMultilevel"/>
    <w:tmpl w:val="7ADCE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2528F6"/>
    <w:multiLevelType w:val="hybridMultilevel"/>
    <w:tmpl w:val="9764445A"/>
    <w:lvl w:ilvl="0" w:tplc="B00C4F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A10D5"/>
    <w:multiLevelType w:val="hybridMultilevel"/>
    <w:tmpl w:val="67D23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F0087F"/>
    <w:multiLevelType w:val="hybridMultilevel"/>
    <w:tmpl w:val="D83AD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E6F4C"/>
    <w:multiLevelType w:val="hybridMultilevel"/>
    <w:tmpl w:val="54AA7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7955A2"/>
    <w:multiLevelType w:val="hybridMultilevel"/>
    <w:tmpl w:val="D4AA2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DD3D77"/>
    <w:multiLevelType w:val="hybridMultilevel"/>
    <w:tmpl w:val="8E4C60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162138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5328E"/>
    <w:multiLevelType w:val="hybridMultilevel"/>
    <w:tmpl w:val="C278E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897822"/>
    <w:multiLevelType w:val="hybridMultilevel"/>
    <w:tmpl w:val="1924BEE6"/>
    <w:lvl w:ilvl="0" w:tplc="2C7610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B5478"/>
    <w:multiLevelType w:val="hybridMultilevel"/>
    <w:tmpl w:val="63A41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033E9A"/>
    <w:multiLevelType w:val="hybridMultilevel"/>
    <w:tmpl w:val="09848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81907"/>
    <w:multiLevelType w:val="hybridMultilevel"/>
    <w:tmpl w:val="C76856E0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42" w15:restartNumberingAfterBreak="0">
    <w:nsid w:val="656F197E"/>
    <w:multiLevelType w:val="hybridMultilevel"/>
    <w:tmpl w:val="3E302580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43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685026"/>
    <w:multiLevelType w:val="hybridMultilevel"/>
    <w:tmpl w:val="17CEA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D6E48"/>
    <w:multiLevelType w:val="hybridMultilevel"/>
    <w:tmpl w:val="251E52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D6B4B"/>
    <w:multiLevelType w:val="hybridMultilevel"/>
    <w:tmpl w:val="A630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360285"/>
    <w:multiLevelType w:val="hybridMultilevel"/>
    <w:tmpl w:val="958CC7EC"/>
    <w:lvl w:ilvl="0" w:tplc="346A36D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366F2A"/>
    <w:multiLevelType w:val="hybridMultilevel"/>
    <w:tmpl w:val="D3C82654"/>
    <w:lvl w:ilvl="0" w:tplc="EEC23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AF66BB"/>
    <w:multiLevelType w:val="hybridMultilevel"/>
    <w:tmpl w:val="E0AA5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2B54CE"/>
    <w:multiLevelType w:val="hybridMultilevel"/>
    <w:tmpl w:val="FCC47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425EB0"/>
    <w:multiLevelType w:val="hybridMultilevel"/>
    <w:tmpl w:val="251E5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FB0FAC"/>
    <w:multiLevelType w:val="hybridMultilevel"/>
    <w:tmpl w:val="DDFC8BEE"/>
    <w:lvl w:ilvl="0" w:tplc="944250F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827789"/>
    <w:multiLevelType w:val="hybridMultilevel"/>
    <w:tmpl w:val="640C8FE8"/>
    <w:lvl w:ilvl="0" w:tplc="5BCE5E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B3EBF"/>
    <w:multiLevelType w:val="hybridMultilevel"/>
    <w:tmpl w:val="BB1CAF1C"/>
    <w:lvl w:ilvl="0" w:tplc="04150011">
      <w:start w:val="1"/>
      <w:numFmt w:val="decimal"/>
      <w:lvlText w:val="%1)"/>
      <w:lvlJc w:val="left"/>
      <w:pPr>
        <w:ind w:left="911" w:hanging="360"/>
      </w:p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num w:numId="1" w16cid:durableId="1121725765">
    <w:abstractNumId w:val="0"/>
  </w:num>
  <w:num w:numId="2" w16cid:durableId="455755070">
    <w:abstractNumId w:val="38"/>
  </w:num>
  <w:num w:numId="3" w16cid:durableId="821897573">
    <w:abstractNumId w:val="45"/>
  </w:num>
  <w:num w:numId="4" w16cid:durableId="1609971841">
    <w:abstractNumId w:val="43"/>
  </w:num>
  <w:num w:numId="5" w16cid:durableId="2053069480">
    <w:abstractNumId w:val="10"/>
  </w:num>
  <w:num w:numId="6" w16cid:durableId="832994143">
    <w:abstractNumId w:val="4"/>
  </w:num>
  <w:num w:numId="7" w16cid:durableId="1993555325">
    <w:abstractNumId w:val="32"/>
  </w:num>
  <w:num w:numId="8" w16cid:durableId="1313215376">
    <w:abstractNumId w:val="17"/>
  </w:num>
  <w:num w:numId="9" w16cid:durableId="49499697">
    <w:abstractNumId w:val="24"/>
  </w:num>
  <w:num w:numId="10" w16cid:durableId="366612853">
    <w:abstractNumId w:val="31"/>
  </w:num>
  <w:num w:numId="11" w16cid:durableId="66345454">
    <w:abstractNumId w:val="26"/>
  </w:num>
  <w:num w:numId="12" w16cid:durableId="836117491">
    <w:abstractNumId w:val="36"/>
  </w:num>
  <w:num w:numId="13" w16cid:durableId="1417088835">
    <w:abstractNumId w:val="39"/>
  </w:num>
  <w:num w:numId="14" w16cid:durableId="1766264450">
    <w:abstractNumId w:val="40"/>
  </w:num>
  <w:num w:numId="15" w16cid:durableId="801001405">
    <w:abstractNumId w:val="15"/>
  </w:num>
  <w:num w:numId="16" w16cid:durableId="2025204795">
    <w:abstractNumId w:val="30"/>
  </w:num>
  <w:num w:numId="17" w16cid:durableId="1528055862">
    <w:abstractNumId w:val="7"/>
  </w:num>
  <w:num w:numId="18" w16cid:durableId="1529487034">
    <w:abstractNumId w:val="25"/>
  </w:num>
  <w:num w:numId="19" w16cid:durableId="1460418124">
    <w:abstractNumId w:val="50"/>
  </w:num>
  <w:num w:numId="20" w16cid:durableId="337270475">
    <w:abstractNumId w:val="19"/>
  </w:num>
  <w:num w:numId="21" w16cid:durableId="378432884">
    <w:abstractNumId w:val="8"/>
  </w:num>
  <w:num w:numId="22" w16cid:durableId="1799643550">
    <w:abstractNumId w:val="23"/>
  </w:num>
  <w:num w:numId="23" w16cid:durableId="1959601412">
    <w:abstractNumId w:val="34"/>
  </w:num>
  <w:num w:numId="24" w16cid:durableId="806968561">
    <w:abstractNumId w:val="5"/>
  </w:num>
  <w:num w:numId="25" w16cid:durableId="1363361185">
    <w:abstractNumId w:val="9"/>
  </w:num>
  <w:num w:numId="26" w16cid:durableId="328102628">
    <w:abstractNumId w:val="18"/>
  </w:num>
  <w:num w:numId="27" w16cid:durableId="539632315">
    <w:abstractNumId w:val="41"/>
  </w:num>
  <w:num w:numId="28" w16cid:durableId="237634778">
    <w:abstractNumId w:val="55"/>
  </w:num>
  <w:num w:numId="29" w16cid:durableId="499469437">
    <w:abstractNumId w:val="16"/>
  </w:num>
  <w:num w:numId="30" w16cid:durableId="1835878395">
    <w:abstractNumId w:val="42"/>
  </w:num>
  <w:num w:numId="31" w16cid:durableId="50542590">
    <w:abstractNumId w:val="51"/>
  </w:num>
  <w:num w:numId="32" w16cid:durableId="422839315">
    <w:abstractNumId w:val="29"/>
  </w:num>
  <w:num w:numId="33" w16cid:durableId="148786563">
    <w:abstractNumId w:val="49"/>
  </w:num>
  <w:num w:numId="34" w16cid:durableId="971130858">
    <w:abstractNumId w:val="12"/>
  </w:num>
  <w:num w:numId="35" w16cid:durableId="2110736588">
    <w:abstractNumId w:val="37"/>
  </w:num>
  <w:num w:numId="36" w16cid:durableId="1269654524">
    <w:abstractNumId w:val="54"/>
  </w:num>
  <w:num w:numId="37" w16cid:durableId="377432348">
    <w:abstractNumId w:val="20"/>
  </w:num>
  <w:num w:numId="38" w16cid:durableId="54477320">
    <w:abstractNumId w:val="44"/>
  </w:num>
  <w:num w:numId="39" w16cid:durableId="1854882861">
    <w:abstractNumId w:val="33"/>
  </w:num>
  <w:num w:numId="40" w16cid:durableId="923343446">
    <w:abstractNumId w:val="14"/>
  </w:num>
  <w:num w:numId="41" w16cid:durableId="2071607329">
    <w:abstractNumId w:val="6"/>
  </w:num>
  <w:num w:numId="42" w16cid:durableId="799491697">
    <w:abstractNumId w:val="13"/>
  </w:num>
  <w:num w:numId="43" w16cid:durableId="207572408">
    <w:abstractNumId w:val="22"/>
  </w:num>
  <w:num w:numId="44" w16cid:durableId="1594245740">
    <w:abstractNumId w:val="53"/>
  </w:num>
  <w:num w:numId="45" w16cid:durableId="220798871">
    <w:abstractNumId w:val="52"/>
  </w:num>
  <w:num w:numId="46" w16cid:durableId="403382585">
    <w:abstractNumId w:val="35"/>
  </w:num>
  <w:num w:numId="47" w16cid:durableId="462771514">
    <w:abstractNumId w:val="46"/>
  </w:num>
  <w:num w:numId="48" w16cid:durableId="238752941">
    <w:abstractNumId w:val="21"/>
  </w:num>
  <w:num w:numId="49" w16cid:durableId="1375038280">
    <w:abstractNumId w:val="27"/>
  </w:num>
  <w:num w:numId="50" w16cid:durableId="1464079871">
    <w:abstractNumId w:val="11"/>
  </w:num>
  <w:num w:numId="51" w16cid:durableId="757604659">
    <w:abstractNumId w:val="28"/>
  </w:num>
  <w:num w:numId="52" w16cid:durableId="762338421">
    <w:abstractNumId w:val="1"/>
  </w:num>
  <w:num w:numId="53" w16cid:durableId="1280988942">
    <w:abstractNumId w:val="2"/>
  </w:num>
  <w:num w:numId="54" w16cid:durableId="1895970224">
    <w:abstractNumId w:val="3"/>
  </w:num>
  <w:num w:numId="55" w16cid:durableId="1367952368">
    <w:abstractNumId w:val="48"/>
  </w:num>
  <w:num w:numId="56" w16cid:durableId="1623611046">
    <w:abstractNumId w:val="4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5B"/>
    <w:rsid w:val="00001CA2"/>
    <w:rsid w:val="00002E2E"/>
    <w:rsid w:val="0000341A"/>
    <w:rsid w:val="00015F2E"/>
    <w:rsid w:val="00017980"/>
    <w:rsid w:val="00023C71"/>
    <w:rsid w:val="000372D1"/>
    <w:rsid w:val="000417A9"/>
    <w:rsid w:val="00042024"/>
    <w:rsid w:val="00042485"/>
    <w:rsid w:val="000427C3"/>
    <w:rsid w:val="000437C3"/>
    <w:rsid w:val="00045CDA"/>
    <w:rsid w:val="000476FD"/>
    <w:rsid w:val="000533B8"/>
    <w:rsid w:val="00055A0B"/>
    <w:rsid w:val="0006608F"/>
    <w:rsid w:val="00071556"/>
    <w:rsid w:val="000715F1"/>
    <w:rsid w:val="00074EB3"/>
    <w:rsid w:val="00075416"/>
    <w:rsid w:val="00080DA1"/>
    <w:rsid w:val="00084825"/>
    <w:rsid w:val="00085A15"/>
    <w:rsid w:val="00086A02"/>
    <w:rsid w:val="00087960"/>
    <w:rsid w:val="00092B37"/>
    <w:rsid w:val="00092B64"/>
    <w:rsid w:val="000948EE"/>
    <w:rsid w:val="0009573C"/>
    <w:rsid w:val="000A1550"/>
    <w:rsid w:val="000A4292"/>
    <w:rsid w:val="000A550E"/>
    <w:rsid w:val="000A628C"/>
    <w:rsid w:val="000B128B"/>
    <w:rsid w:val="000B1A21"/>
    <w:rsid w:val="000B3A40"/>
    <w:rsid w:val="000B6916"/>
    <w:rsid w:val="000B76FC"/>
    <w:rsid w:val="000C2859"/>
    <w:rsid w:val="000C45E0"/>
    <w:rsid w:val="000C517D"/>
    <w:rsid w:val="000C6FF3"/>
    <w:rsid w:val="000C7973"/>
    <w:rsid w:val="000D0919"/>
    <w:rsid w:val="000D1E8E"/>
    <w:rsid w:val="000D34BF"/>
    <w:rsid w:val="000D52FC"/>
    <w:rsid w:val="000D77AA"/>
    <w:rsid w:val="000D7D12"/>
    <w:rsid w:val="000D7DA5"/>
    <w:rsid w:val="000E2857"/>
    <w:rsid w:val="0010271D"/>
    <w:rsid w:val="00107FF4"/>
    <w:rsid w:val="00117BBF"/>
    <w:rsid w:val="0012297E"/>
    <w:rsid w:val="00123AB5"/>
    <w:rsid w:val="00124D9E"/>
    <w:rsid w:val="00130E6B"/>
    <w:rsid w:val="0013201E"/>
    <w:rsid w:val="001327D7"/>
    <w:rsid w:val="001334BD"/>
    <w:rsid w:val="00146AF9"/>
    <w:rsid w:val="001476FA"/>
    <w:rsid w:val="00151BD6"/>
    <w:rsid w:val="001549BC"/>
    <w:rsid w:val="00163761"/>
    <w:rsid w:val="00166D5B"/>
    <w:rsid w:val="00167798"/>
    <w:rsid w:val="00173512"/>
    <w:rsid w:val="00174FE3"/>
    <w:rsid w:val="0017580E"/>
    <w:rsid w:val="00180E2C"/>
    <w:rsid w:val="0018276D"/>
    <w:rsid w:val="00183393"/>
    <w:rsid w:val="00187A1E"/>
    <w:rsid w:val="001918C5"/>
    <w:rsid w:val="001932DF"/>
    <w:rsid w:val="0019615F"/>
    <w:rsid w:val="001A6FDD"/>
    <w:rsid w:val="001A74B8"/>
    <w:rsid w:val="001B15BF"/>
    <w:rsid w:val="001B2472"/>
    <w:rsid w:val="001B3117"/>
    <w:rsid w:val="001C120F"/>
    <w:rsid w:val="001C1C5C"/>
    <w:rsid w:val="001C7E88"/>
    <w:rsid w:val="001D1D92"/>
    <w:rsid w:val="001D6592"/>
    <w:rsid w:val="001D73BC"/>
    <w:rsid w:val="001E53F3"/>
    <w:rsid w:val="001E6002"/>
    <w:rsid w:val="001F12F1"/>
    <w:rsid w:val="001F1AAB"/>
    <w:rsid w:val="001F31B0"/>
    <w:rsid w:val="001F7006"/>
    <w:rsid w:val="001F7EB7"/>
    <w:rsid w:val="00207517"/>
    <w:rsid w:val="0021362D"/>
    <w:rsid w:val="00217C2A"/>
    <w:rsid w:val="00223CBD"/>
    <w:rsid w:val="002251A3"/>
    <w:rsid w:val="00225B3D"/>
    <w:rsid w:val="0022755E"/>
    <w:rsid w:val="00232561"/>
    <w:rsid w:val="002331E2"/>
    <w:rsid w:val="00234F1E"/>
    <w:rsid w:val="00245911"/>
    <w:rsid w:val="002530CB"/>
    <w:rsid w:val="002537B3"/>
    <w:rsid w:val="0027522C"/>
    <w:rsid w:val="002770C5"/>
    <w:rsid w:val="00283E40"/>
    <w:rsid w:val="0028685E"/>
    <w:rsid w:val="002975D5"/>
    <w:rsid w:val="002A5F0E"/>
    <w:rsid w:val="002B0EE9"/>
    <w:rsid w:val="002B348C"/>
    <w:rsid w:val="002B6665"/>
    <w:rsid w:val="002C1109"/>
    <w:rsid w:val="002C2024"/>
    <w:rsid w:val="002C47F5"/>
    <w:rsid w:val="002C4C9A"/>
    <w:rsid w:val="002D1581"/>
    <w:rsid w:val="002E43CA"/>
    <w:rsid w:val="002E54CD"/>
    <w:rsid w:val="002E6337"/>
    <w:rsid w:val="002F16C6"/>
    <w:rsid w:val="002F710D"/>
    <w:rsid w:val="0030103C"/>
    <w:rsid w:val="00301492"/>
    <w:rsid w:val="0030178E"/>
    <w:rsid w:val="00305068"/>
    <w:rsid w:val="00311318"/>
    <w:rsid w:val="00312496"/>
    <w:rsid w:val="003133B5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4DFA"/>
    <w:rsid w:val="0035512D"/>
    <w:rsid w:val="00355ED5"/>
    <w:rsid w:val="00360BA1"/>
    <w:rsid w:val="00361C2B"/>
    <w:rsid w:val="003721E2"/>
    <w:rsid w:val="00373282"/>
    <w:rsid w:val="0037388C"/>
    <w:rsid w:val="00377444"/>
    <w:rsid w:val="00385E71"/>
    <w:rsid w:val="0038641E"/>
    <w:rsid w:val="00390464"/>
    <w:rsid w:val="003A0507"/>
    <w:rsid w:val="003A449A"/>
    <w:rsid w:val="003A5246"/>
    <w:rsid w:val="003A557E"/>
    <w:rsid w:val="003A59E9"/>
    <w:rsid w:val="003A6754"/>
    <w:rsid w:val="003A6882"/>
    <w:rsid w:val="003A712B"/>
    <w:rsid w:val="003B3F51"/>
    <w:rsid w:val="003B7FF1"/>
    <w:rsid w:val="003C0FC3"/>
    <w:rsid w:val="003D186D"/>
    <w:rsid w:val="003D40F5"/>
    <w:rsid w:val="003D5E0C"/>
    <w:rsid w:val="003D77C0"/>
    <w:rsid w:val="003E0154"/>
    <w:rsid w:val="003E4057"/>
    <w:rsid w:val="003E594A"/>
    <w:rsid w:val="003E6A04"/>
    <w:rsid w:val="003F01BB"/>
    <w:rsid w:val="003F1DDC"/>
    <w:rsid w:val="003F4F41"/>
    <w:rsid w:val="004002A9"/>
    <w:rsid w:val="0040047B"/>
    <w:rsid w:val="00403BF6"/>
    <w:rsid w:val="004114B5"/>
    <w:rsid w:val="004118D5"/>
    <w:rsid w:val="004121E9"/>
    <w:rsid w:val="0041375C"/>
    <w:rsid w:val="00414E1A"/>
    <w:rsid w:val="004163C2"/>
    <w:rsid w:val="0041774D"/>
    <w:rsid w:val="0042089C"/>
    <w:rsid w:val="0042395A"/>
    <w:rsid w:val="00423A3C"/>
    <w:rsid w:val="00423F0B"/>
    <w:rsid w:val="00435ED8"/>
    <w:rsid w:val="00437E3E"/>
    <w:rsid w:val="00441D65"/>
    <w:rsid w:val="004475B1"/>
    <w:rsid w:val="00447CB9"/>
    <w:rsid w:val="00455EC2"/>
    <w:rsid w:val="0046136D"/>
    <w:rsid w:val="00463AC3"/>
    <w:rsid w:val="00473495"/>
    <w:rsid w:val="00477DCC"/>
    <w:rsid w:val="00483B9D"/>
    <w:rsid w:val="004875C1"/>
    <w:rsid w:val="004A28EB"/>
    <w:rsid w:val="004A2ACE"/>
    <w:rsid w:val="004B3908"/>
    <w:rsid w:val="004B4FBA"/>
    <w:rsid w:val="004C1581"/>
    <w:rsid w:val="004C758E"/>
    <w:rsid w:val="004D0875"/>
    <w:rsid w:val="004D163E"/>
    <w:rsid w:val="004D5E32"/>
    <w:rsid w:val="004D5F1D"/>
    <w:rsid w:val="004D6AD5"/>
    <w:rsid w:val="004D7D80"/>
    <w:rsid w:val="004E0D2F"/>
    <w:rsid w:val="004E2EBA"/>
    <w:rsid w:val="004E3913"/>
    <w:rsid w:val="004E4849"/>
    <w:rsid w:val="004F095F"/>
    <w:rsid w:val="004F748D"/>
    <w:rsid w:val="004F7F4B"/>
    <w:rsid w:val="0050080C"/>
    <w:rsid w:val="00500BC6"/>
    <w:rsid w:val="00501A55"/>
    <w:rsid w:val="0050548A"/>
    <w:rsid w:val="0052148B"/>
    <w:rsid w:val="00522310"/>
    <w:rsid w:val="00527B5E"/>
    <w:rsid w:val="00533BE3"/>
    <w:rsid w:val="00537DA8"/>
    <w:rsid w:val="00540277"/>
    <w:rsid w:val="00544389"/>
    <w:rsid w:val="0054728B"/>
    <w:rsid w:val="00551CD5"/>
    <w:rsid w:val="00555FF0"/>
    <w:rsid w:val="00557645"/>
    <w:rsid w:val="00561ED7"/>
    <w:rsid w:val="005637FA"/>
    <w:rsid w:val="00564427"/>
    <w:rsid w:val="00564DD9"/>
    <w:rsid w:val="005659A8"/>
    <w:rsid w:val="00565DBC"/>
    <w:rsid w:val="00567FDA"/>
    <w:rsid w:val="00574157"/>
    <w:rsid w:val="00582BCE"/>
    <w:rsid w:val="00584EF8"/>
    <w:rsid w:val="00585B5D"/>
    <w:rsid w:val="005919C6"/>
    <w:rsid w:val="00594E37"/>
    <w:rsid w:val="00596BBD"/>
    <w:rsid w:val="00597347"/>
    <w:rsid w:val="00597C21"/>
    <w:rsid w:val="005A12CD"/>
    <w:rsid w:val="005B0482"/>
    <w:rsid w:val="005B7399"/>
    <w:rsid w:val="005C50A1"/>
    <w:rsid w:val="005C7F97"/>
    <w:rsid w:val="005D7919"/>
    <w:rsid w:val="005E3325"/>
    <w:rsid w:val="005E7BE6"/>
    <w:rsid w:val="005F0356"/>
    <w:rsid w:val="006005DC"/>
    <w:rsid w:val="0060416A"/>
    <w:rsid w:val="006113BA"/>
    <w:rsid w:val="006126FF"/>
    <w:rsid w:val="00614C8D"/>
    <w:rsid w:val="0062336C"/>
    <w:rsid w:val="00623E4C"/>
    <w:rsid w:val="00625BCE"/>
    <w:rsid w:val="00626FD8"/>
    <w:rsid w:val="00631475"/>
    <w:rsid w:val="00633CF0"/>
    <w:rsid w:val="00635312"/>
    <w:rsid w:val="00640BFC"/>
    <w:rsid w:val="0064162F"/>
    <w:rsid w:val="0064359E"/>
    <w:rsid w:val="00653F04"/>
    <w:rsid w:val="0065568E"/>
    <w:rsid w:val="00656F6A"/>
    <w:rsid w:val="00665817"/>
    <w:rsid w:val="00671335"/>
    <w:rsid w:val="00672C33"/>
    <w:rsid w:val="00677739"/>
    <w:rsid w:val="006831FE"/>
    <w:rsid w:val="006957EE"/>
    <w:rsid w:val="00695EFB"/>
    <w:rsid w:val="00697956"/>
    <w:rsid w:val="006A1C2C"/>
    <w:rsid w:val="006A2EB5"/>
    <w:rsid w:val="006A38BB"/>
    <w:rsid w:val="006A62AB"/>
    <w:rsid w:val="006B6927"/>
    <w:rsid w:val="006C112D"/>
    <w:rsid w:val="006C3670"/>
    <w:rsid w:val="006C584A"/>
    <w:rsid w:val="006C743E"/>
    <w:rsid w:val="006C7819"/>
    <w:rsid w:val="006D2393"/>
    <w:rsid w:val="006D5A86"/>
    <w:rsid w:val="006D6AC9"/>
    <w:rsid w:val="006E09E9"/>
    <w:rsid w:val="006F10C9"/>
    <w:rsid w:val="006F367E"/>
    <w:rsid w:val="006F3F4F"/>
    <w:rsid w:val="006F74BF"/>
    <w:rsid w:val="00700245"/>
    <w:rsid w:val="0070147A"/>
    <w:rsid w:val="00706504"/>
    <w:rsid w:val="00710D89"/>
    <w:rsid w:val="00716207"/>
    <w:rsid w:val="00720CEE"/>
    <w:rsid w:val="00725C6C"/>
    <w:rsid w:val="00725FC8"/>
    <w:rsid w:val="00737C1B"/>
    <w:rsid w:val="007441E9"/>
    <w:rsid w:val="0074427D"/>
    <w:rsid w:val="00745B2D"/>
    <w:rsid w:val="007502A7"/>
    <w:rsid w:val="00751FB8"/>
    <w:rsid w:val="00752953"/>
    <w:rsid w:val="007617EE"/>
    <w:rsid w:val="00762EB3"/>
    <w:rsid w:val="00764253"/>
    <w:rsid w:val="00775C61"/>
    <w:rsid w:val="00775CC9"/>
    <w:rsid w:val="00776C35"/>
    <w:rsid w:val="00780163"/>
    <w:rsid w:val="007835C3"/>
    <w:rsid w:val="007867EB"/>
    <w:rsid w:val="00794DAD"/>
    <w:rsid w:val="007A2C46"/>
    <w:rsid w:val="007A4C77"/>
    <w:rsid w:val="007A5636"/>
    <w:rsid w:val="007A7611"/>
    <w:rsid w:val="007B022B"/>
    <w:rsid w:val="007B2B02"/>
    <w:rsid w:val="007B44B6"/>
    <w:rsid w:val="007B558C"/>
    <w:rsid w:val="007C632F"/>
    <w:rsid w:val="007C6818"/>
    <w:rsid w:val="007E1B46"/>
    <w:rsid w:val="007F15C1"/>
    <w:rsid w:val="00803992"/>
    <w:rsid w:val="0081139D"/>
    <w:rsid w:val="0081161D"/>
    <w:rsid w:val="00814B7E"/>
    <w:rsid w:val="00823862"/>
    <w:rsid w:val="008253A0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48AF"/>
    <w:rsid w:val="00855715"/>
    <w:rsid w:val="00855847"/>
    <w:rsid w:val="00856849"/>
    <w:rsid w:val="00861B71"/>
    <w:rsid w:val="00862656"/>
    <w:rsid w:val="00866DAA"/>
    <w:rsid w:val="00876393"/>
    <w:rsid w:val="00876507"/>
    <w:rsid w:val="008826F8"/>
    <w:rsid w:val="00892ED2"/>
    <w:rsid w:val="00892F96"/>
    <w:rsid w:val="00893E40"/>
    <w:rsid w:val="00894476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5B3"/>
    <w:rsid w:val="008D1CB0"/>
    <w:rsid w:val="008D29E6"/>
    <w:rsid w:val="008D2DA1"/>
    <w:rsid w:val="008E09D7"/>
    <w:rsid w:val="008E0DA9"/>
    <w:rsid w:val="008E1CAB"/>
    <w:rsid w:val="008E386E"/>
    <w:rsid w:val="008E4D1C"/>
    <w:rsid w:val="008F4E40"/>
    <w:rsid w:val="00900D20"/>
    <w:rsid w:val="00905BB1"/>
    <w:rsid w:val="00906AD4"/>
    <w:rsid w:val="00911339"/>
    <w:rsid w:val="009201A6"/>
    <w:rsid w:val="009251E2"/>
    <w:rsid w:val="00931239"/>
    <w:rsid w:val="0093549D"/>
    <w:rsid w:val="00935A00"/>
    <w:rsid w:val="00937CBB"/>
    <w:rsid w:val="0096194D"/>
    <w:rsid w:val="00965C46"/>
    <w:rsid w:val="00966A45"/>
    <w:rsid w:val="009677C4"/>
    <w:rsid w:val="00973AB3"/>
    <w:rsid w:val="0097521C"/>
    <w:rsid w:val="00976678"/>
    <w:rsid w:val="00977018"/>
    <w:rsid w:val="00977164"/>
    <w:rsid w:val="0097764F"/>
    <w:rsid w:val="00990F3B"/>
    <w:rsid w:val="00997406"/>
    <w:rsid w:val="009A2681"/>
    <w:rsid w:val="009A28E0"/>
    <w:rsid w:val="009A302D"/>
    <w:rsid w:val="009A6247"/>
    <w:rsid w:val="009B0F59"/>
    <w:rsid w:val="009B0FF7"/>
    <w:rsid w:val="009B4F07"/>
    <w:rsid w:val="009B6132"/>
    <w:rsid w:val="009C4DEF"/>
    <w:rsid w:val="009D2987"/>
    <w:rsid w:val="009D2AB4"/>
    <w:rsid w:val="009D2FF4"/>
    <w:rsid w:val="009E001A"/>
    <w:rsid w:val="009E1379"/>
    <w:rsid w:val="009F0CD2"/>
    <w:rsid w:val="009F231D"/>
    <w:rsid w:val="009F2E54"/>
    <w:rsid w:val="00A0010C"/>
    <w:rsid w:val="00A028D6"/>
    <w:rsid w:val="00A07767"/>
    <w:rsid w:val="00A11469"/>
    <w:rsid w:val="00A12835"/>
    <w:rsid w:val="00A13E57"/>
    <w:rsid w:val="00A249DA"/>
    <w:rsid w:val="00A32B19"/>
    <w:rsid w:val="00A44D0A"/>
    <w:rsid w:val="00A44D37"/>
    <w:rsid w:val="00A47A3B"/>
    <w:rsid w:val="00A51C18"/>
    <w:rsid w:val="00A52E27"/>
    <w:rsid w:val="00A53000"/>
    <w:rsid w:val="00A60B1F"/>
    <w:rsid w:val="00A612D4"/>
    <w:rsid w:val="00A62A88"/>
    <w:rsid w:val="00A64B0F"/>
    <w:rsid w:val="00A657A4"/>
    <w:rsid w:val="00A73024"/>
    <w:rsid w:val="00A73C17"/>
    <w:rsid w:val="00A741D6"/>
    <w:rsid w:val="00A7477C"/>
    <w:rsid w:val="00A827FE"/>
    <w:rsid w:val="00A83DE3"/>
    <w:rsid w:val="00A85ADC"/>
    <w:rsid w:val="00A949B5"/>
    <w:rsid w:val="00AA3A6E"/>
    <w:rsid w:val="00AB2DDF"/>
    <w:rsid w:val="00AB6E3C"/>
    <w:rsid w:val="00AB75F2"/>
    <w:rsid w:val="00AC3525"/>
    <w:rsid w:val="00AC38AE"/>
    <w:rsid w:val="00AC3F94"/>
    <w:rsid w:val="00AC550B"/>
    <w:rsid w:val="00AC56CC"/>
    <w:rsid w:val="00AD0391"/>
    <w:rsid w:val="00AD04BC"/>
    <w:rsid w:val="00AD0DCD"/>
    <w:rsid w:val="00AE2999"/>
    <w:rsid w:val="00AE32DC"/>
    <w:rsid w:val="00AE4140"/>
    <w:rsid w:val="00AE42DB"/>
    <w:rsid w:val="00AE796D"/>
    <w:rsid w:val="00AF39E7"/>
    <w:rsid w:val="00AF495A"/>
    <w:rsid w:val="00AF70B3"/>
    <w:rsid w:val="00B0351E"/>
    <w:rsid w:val="00B139C8"/>
    <w:rsid w:val="00B22B95"/>
    <w:rsid w:val="00B257A1"/>
    <w:rsid w:val="00B313C5"/>
    <w:rsid w:val="00B32D97"/>
    <w:rsid w:val="00B378BF"/>
    <w:rsid w:val="00B47D28"/>
    <w:rsid w:val="00B57BAD"/>
    <w:rsid w:val="00B670A0"/>
    <w:rsid w:val="00B67B4F"/>
    <w:rsid w:val="00B703BE"/>
    <w:rsid w:val="00B8592E"/>
    <w:rsid w:val="00B8611C"/>
    <w:rsid w:val="00B94651"/>
    <w:rsid w:val="00B947A1"/>
    <w:rsid w:val="00BA3719"/>
    <w:rsid w:val="00BA5DBA"/>
    <w:rsid w:val="00BA6B78"/>
    <w:rsid w:val="00BB33E5"/>
    <w:rsid w:val="00BB7B76"/>
    <w:rsid w:val="00BC041F"/>
    <w:rsid w:val="00BC731E"/>
    <w:rsid w:val="00BD0948"/>
    <w:rsid w:val="00BE08FA"/>
    <w:rsid w:val="00BE0C5B"/>
    <w:rsid w:val="00BE0ECB"/>
    <w:rsid w:val="00BE18AC"/>
    <w:rsid w:val="00BE2590"/>
    <w:rsid w:val="00BE4913"/>
    <w:rsid w:val="00BF1167"/>
    <w:rsid w:val="00C01071"/>
    <w:rsid w:val="00C04899"/>
    <w:rsid w:val="00C06E1F"/>
    <w:rsid w:val="00C079B7"/>
    <w:rsid w:val="00C12085"/>
    <w:rsid w:val="00C13C90"/>
    <w:rsid w:val="00C24BC9"/>
    <w:rsid w:val="00C24D84"/>
    <w:rsid w:val="00C3294F"/>
    <w:rsid w:val="00C36C7B"/>
    <w:rsid w:val="00C50870"/>
    <w:rsid w:val="00C52876"/>
    <w:rsid w:val="00C52C31"/>
    <w:rsid w:val="00C53818"/>
    <w:rsid w:val="00C53889"/>
    <w:rsid w:val="00C542A4"/>
    <w:rsid w:val="00C63674"/>
    <w:rsid w:val="00C657A8"/>
    <w:rsid w:val="00C71C93"/>
    <w:rsid w:val="00C73F8A"/>
    <w:rsid w:val="00C7487F"/>
    <w:rsid w:val="00C76445"/>
    <w:rsid w:val="00C83012"/>
    <w:rsid w:val="00C8311E"/>
    <w:rsid w:val="00C86D9E"/>
    <w:rsid w:val="00C90E9F"/>
    <w:rsid w:val="00C91595"/>
    <w:rsid w:val="00C91867"/>
    <w:rsid w:val="00C95737"/>
    <w:rsid w:val="00CA4285"/>
    <w:rsid w:val="00CA42D3"/>
    <w:rsid w:val="00CA6250"/>
    <w:rsid w:val="00CB150B"/>
    <w:rsid w:val="00CB721E"/>
    <w:rsid w:val="00CB7E0C"/>
    <w:rsid w:val="00CB7F6F"/>
    <w:rsid w:val="00CC4086"/>
    <w:rsid w:val="00CD45AF"/>
    <w:rsid w:val="00CE575D"/>
    <w:rsid w:val="00CE615D"/>
    <w:rsid w:val="00CE68B5"/>
    <w:rsid w:val="00CE7B5E"/>
    <w:rsid w:val="00CF07A5"/>
    <w:rsid w:val="00CF11C6"/>
    <w:rsid w:val="00CF142D"/>
    <w:rsid w:val="00CF4D94"/>
    <w:rsid w:val="00CF5063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5468"/>
    <w:rsid w:val="00D4753B"/>
    <w:rsid w:val="00D50891"/>
    <w:rsid w:val="00D50F40"/>
    <w:rsid w:val="00D537BF"/>
    <w:rsid w:val="00D55F65"/>
    <w:rsid w:val="00D564EC"/>
    <w:rsid w:val="00D62973"/>
    <w:rsid w:val="00D65D23"/>
    <w:rsid w:val="00D67B0E"/>
    <w:rsid w:val="00D7289D"/>
    <w:rsid w:val="00D824EB"/>
    <w:rsid w:val="00D85044"/>
    <w:rsid w:val="00DA035A"/>
    <w:rsid w:val="00DA1F7B"/>
    <w:rsid w:val="00DA489A"/>
    <w:rsid w:val="00DB15B3"/>
    <w:rsid w:val="00DB268E"/>
    <w:rsid w:val="00DC19F5"/>
    <w:rsid w:val="00DC1BCC"/>
    <w:rsid w:val="00DC2554"/>
    <w:rsid w:val="00DC3217"/>
    <w:rsid w:val="00DC480D"/>
    <w:rsid w:val="00DD0105"/>
    <w:rsid w:val="00DD432C"/>
    <w:rsid w:val="00DD4E54"/>
    <w:rsid w:val="00DE1617"/>
    <w:rsid w:val="00DE3C8A"/>
    <w:rsid w:val="00DF0DDA"/>
    <w:rsid w:val="00DF2693"/>
    <w:rsid w:val="00DF40DF"/>
    <w:rsid w:val="00DF48CA"/>
    <w:rsid w:val="00DF7810"/>
    <w:rsid w:val="00E00692"/>
    <w:rsid w:val="00E03F33"/>
    <w:rsid w:val="00E1498B"/>
    <w:rsid w:val="00E164E1"/>
    <w:rsid w:val="00E20DCC"/>
    <w:rsid w:val="00E32D6E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70061"/>
    <w:rsid w:val="00E72666"/>
    <w:rsid w:val="00E8277D"/>
    <w:rsid w:val="00E843D7"/>
    <w:rsid w:val="00E909D8"/>
    <w:rsid w:val="00E9548D"/>
    <w:rsid w:val="00EB14CB"/>
    <w:rsid w:val="00EC2E2F"/>
    <w:rsid w:val="00ED30CD"/>
    <w:rsid w:val="00ED357C"/>
    <w:rsid w:val="00EE4B46"/>
    <w:rsid w:val="00EF2608"/>
    <w:rsid w:val="00EF295F"/>
    <w:rsid w:val="00EF3018"/>
    <w:rsid w:val="00EF44F0"/>
    <w:rsid w:val="00EF5D14"/>
    <w:rsid w:val="00F026D5"/>
    <w:rsid w:val="00F0789C"/>
    <w:rsid w:val="00F1784E"/>
    <w:rsid w:val="00F215A5"/>
    <w:rsid w:val="00F24015"/>
    <w:rsid w:val="00F333DC"/>
    <w:rsid w:val="00F33FC2"/>
    <w:rsid w:val="00F34860"/>
    <w:rsid w:val="00F35DB1"/>
    <w:rsid w:val="00F37ABF"/>
    <w:rsid w:val="00F456A2"/>
    <w:rsid w:val="00F45E20"/>
    <w:rsid w:val="00F5169F"/>
    <w:rsid w:val="00F539B2"/>
    <w:rsid w:val="00F54CCD"/>
    <w:rsid w:val="00F611B2"/>
    <w:rsid w:val="00F61DBA"/>
    <w:rsid w:val="00F718D8"/>
    <w:rsid w:val="00F72E32"/>
    <w:rsid w:val="00F73C0A"/>
    <w:rsid w:val="00F74AF1"/>
    <w:rsid w:val="00F8129D"/>
    <w:rsid w:val="00F848B8"/>
    <w:rsid w:val="00F92A18"/>
    <w:rsid w:val="00F9398C"/>
    <w:rsid w:val="00F96E90"/>
    <w:rsid w:val="00FA68E9"/>
    <w:rsid w:val="00FA74F1"/>
    <w:rsid w:val="00FB2F71"/>
    <w:rsid w:val="00FB3442"/>
    <w:rsid w:val="00FB5AC0"/>
    <w:rsid w:val="00FB73F7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  <w:rsid w:val="00FF0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E7E7A"/>
  <w15:docId w15:val="{C61DB33F-64FE-4A04-802E-25DD88E2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9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F08AB"/>
    <w:pPr>
      <w:keepNext/>
      <w:numPr>
        <w:ilvl w:val="1"/>
        <w:numId w:val="1"/>
      </w:numPr>
      <w:suppressAutoHyphens/>
      <w:ind w:left="540" w:hanging="540"/>
      <w:outlineLvl w:val="1"/>
    </w:pPr>
    <w:rPr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,Nagłowek 3,Numerowanie,L1,Preambuła,Akapit z listą BS,Dot pt,zwykły tekst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paragraph" w:customStyle="1" w:styleId="Przypisdolny">
    <w:name w:val="Przypis dolny"/>
    <w:basedOn w:val="Normalny"/>
    <w:rsid w:val="00931239"/>
    <w:pPr>
      <w:suppressAutoHyphens/>
    </w:pPr>
    <w:rPr>
      <w:color w:val="00000A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,L1 Znak,lp1 Znak"/>
    <w:link w:val="Akapitzlist"/>
    <w:uiPriority w:val="34"/>
    <w:qFormat/>
    <w:locked/>
    <w:rsid w:val="00146AF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Grid1"/>
    <w:rsid w:val="005C50A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E2EBA"/>
    <w:rPr>
      <w:color w:val="605E5C"/>
      <w:shd w:val="clear" w:color="auto" w:fill="E1DFDD"/>
    </w:rPr>
  </w:style>
  <w:style w:type="paragraph" w:customStyle="1" w:styleId="Default">
    <w:name w:val="Default"/>
    <w:rsid w:val="00055A0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055A0B"/>
    <w:pPr>
      <w:suppressAutoHyphens/>
      <w:spacing w:line="100" w:lineRule="atLeast"/>
      <w:ind w:left="720"/>
    </w:pPr>
    <w:rPr>
      <w:lang w:eastAsia="ar-SA"/>
    </w:rPr>
  </w:style>
  <w:style w:type="character" w:customStyle="1" w:styleId="markedcontent">
    <w:name w:val="markedcontent"/>
    <w:basedOn w:val="Domylnaczcionkaakapitu"/>
    <w:rsid w:val="00C91595"/>
  </w:style>
  <w:style w:type="character" w:customStyle="1" w:styleId="Nagwek2Znak">
    <w:name w:val="Nagłówek 2 Znak"/>
    <w:basedOn w:val="Domylnaczcionkaakapitu"/>
    <w:link w:val="Nagwek2"/>
    <w:rsid w:val="00FF08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FontStyle73">
    <w:name w:val="Font Style73"/>
    <w:rsid w:val="00FF08AB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74">
    <w:name w:val="Font Style74"/>
    <w:rsid w:val="00FF08AB"/>
    <w:rPr>
      <w:rFonts w:ascii="Verdana" w:hAnsi="Verdana" w:cs="Verdana"/>
      <w:color w:val="000000"/>
      <w:sz w:val="18"/>
      <w:szCs w:val="18"/>
    </w:rPr>
  </w:style>
  <w:style w:type="paragraph" w:customStyle="1" w:styleId="Style16">
    <w:name w:val="Style16"/>
    <w:basedOn w:val="Normalny"/>
    <w:rsid w:val="00FF08AB"/>
    <w:pPr>
      <w:widowControl w:val="0"/>
      <w:suppressAutoHyphens/>
      <w:autoSpaceDE w:val="0"/>
      <w:spacing w:line="242" w:lineRule="exact"/>
      <w:ind w:hanging="350"/>
    </w:pPr>
    <w:rPr>
      <w:rFonts w:ascii="Arial" w:hAnsi="Arial" w:cs="Arial"/>
      <w:lang w:eastAsia="zh-CN"/>
    </w:rPr>
  </w:style>
  <w:style w:type="paragraph" w:customStyle="1" w:styleId="Style22">
    <w:name w:val="Style22"/>
    <w:basedOn w:val="Normalny"/>
    <w:rsid w:val="00FF08AB"/>
    <w:pPr>
      <w:widowControl w:val="0"/>
      <w:suppressAutoHyphens/>
      <w:autoSpaceDE w:val="0"/>
      <w:spacing w:line="240" w:lineRule="exact"/>
    </w:pPr>
    <w:rPr>
      <w:rFonts w:ascii="Arial" w:hAnsi="Arial" w:cs="Arial"/>
      <w:lang w:eastAsia="zh-CN"/>
    </w:rPr>
  </w:style>
  <w:style w:type="paragraph" w:customStyle="1" w:styleId="Style24">
    <w:name w:val="Style24"/>
    <w:basedOn w:val="Normalny"/>
    <w:rsid w:val="00FF08A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Style49">
    <w:name w:val="Style49"/>
    <w:basedOn w:val="Normalny"/>
    <w:rsid w:val="00FF08A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Normalny1">
    <w:name w:val="Normalny1"/>
    <w:rsid w:val="00FF08A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Indeks">
    <w:name w:val="Indeks"/>
    <w:basedOn w:val="Normalny"/>
    <w:rsid w:val="00FF08AB"/>
    <w:pPr>
      <w:widowControl w:val="0"/>
      <w:suppressLineNumbers/>
      <w:suppressAutoHyphens/>
      <w:autoSpaceDE w:val="0"/>
    </w:pPr>
    <w:rPr>
      <w:rFonts w:ascii="Arial" w:hAnsi="Arial" w:cs="Mangal"/>
      <w:lang w:eastAsia="zh-CN"/>
    </w:rPr>
  </w:style>
  <w:style w:type="character" w:customStyle="1" w:styleId="WW8Num4z2">
    <w:name w:val="WW8Num4z2"/>
    <w:rsid w:val="00FF08AB"/>
    <w:rPr>
      <w:rFonts w:ascii="Wingdings" w:hAnsi="Wingdings" w:cs="Wingding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79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7980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">
    <w:name w:val="Endnote"/>
    <w:basedOn w:val="Standard"/>
    <w:rsid w:val="00017980"/>
    <w:pPr>
      <w:suppressAutoHyphens/>
      <w:spacing w:after="0" w:line="240" w:lineRule="auto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BE49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08A63-618D-464E-AB56-199FC79F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Kamil Grzymkowski</cp:lastModifiedBy>
  <cp:revision>6</cp:revision>
  <dcterms:created xsi:type="dcterms:W3CDTF">2024-02-11T19:10:00Z</dcterms:created>
  <dcterms:modified xsi:type="dcterms:W3CDTF">2026-06-02T22:12:00Z</dcterms:modified>
</cp:coreProperties>
</file>