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7D46" w14:textId="2188750B" w:rsidR="00545312" w:rsidRPr="006747AA" w:rsidRDefault="00545312" w:rsidP="00545312">
      <w:pPr>
        <w:tabs>
          <w:tab w:val="center" w:pos="4536"/>
          <w:tab w:val="right" w:pos="9072"/>
        </w:tabs>
        <w:contextualSpacing/>
        <w:rPr>
          <w:rFonts w:ascii="Calibri Light" w:hAnsi="Calibri Light" w:cs="Calibri Light"/>
          <w:b/>
          <w:bCs/>
        </w:rPr>
      </w:pPr>
      <w:r>
        <w:t>Znak postępowania:</w:t>
      </w:r>
      <w:r>
        <w:rPr>
          <w:b/>
          <w:bCs/>
        </w:rPr>
        <w:t xml:space="preserve"> DOA.272.1.03.2026.KK</w:t>
      </w:r>
      <w:r>
        <w:tab/>
      </w:r>
      <w:r>
        <w:tab/>
        <w:t xml:space="preserve">Załącznik nr </w:t>
      </w:r>
      <w:r>
        <w:t xml:space="preserve">9 </w:t>
      </w:r>
      <w:r>
        <w:t>do SWZ</w:t>
      </w:r>
    </w:p>
    <w:p w14:paraId="30A299AA" w14:textId="38E076C3" w:rsidR="00AF39E7" w:rsidRDefault="00AC550B" w:rsidP="0037388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AC550B">
        <w:rPr>
          <w:rFonts w:asciiTheme="minorHAnsi" w:hAnsiTheme="minorHAnsi" w:cstheme="minorHAnsi"/>
          <w:lang w:eastAsia="pl-PL"/>
        </w:rPr>
        <w:t xml:space="preserve"> </w:t>
      </w:r>
    </w:p>
    <w:p w14:paraId="6364BD28" w14:textId="77777777" w:rsidR="00545312" w:rsidRPr="00E0243C" w:rsidRDefault="00545312" w:rsidP="00545312">
      <w:pPr>
        <w:jc w:val="center"/>
        <w:rPr>
          <w:b/>
          <w:bCs/>
        </w:rPr>
      </w:pPr>
      <w:r w:rsidRPr="00E0243C">
        <w:rPr>
          <w:b/>
          <w:bCs/>
        </w:rPr>
        <w:t>ZOBOWIĄZANIE</w:t>
      </w:r>
    </w:p>
    <w:p w14:paraId="2AB998E6" w14:textId="77777777" w:rsidR="00545312" w:rsidRPr="00E0243C" w:rsidRDefault="00545312" w:rsidP="00545312">
      <w:pPr>
        <w:jc w:val="center"/>
        <w:rPr>
          <w:b/>
          <w:bCs/>
        </w:rPr>
      </w:pPr>
      <w:r w:rsidRPr="00E0243C">
        <w:rPr>
          <w:b/>
          <w:bCs/>
        </w:rPr>
        <w:t>DO ODDANIA DO DYSPOZYCJI NIEZBĘDNYCH ZASOBÓW NA OKRES KORZYSTANIA Z NICH PRZY WYKONYWANIU ZAMÓWIENIA</w:t>
      </w:r>
    </w:p>
    <w:p w14:paraId="2D2B8294" w14:textId="77777777" w:rsidR="00545312" w:rsidRPr="00E0243C" w:rsidRDefault="00545312" w:rsidP="00545312">
      <w:pPr>
        <w:autoSpaceDE w:val="0"/>
        <w:autoSpaceDN w:val="0"/>
        <w:adjustRightInd w:val="0"/>
        <w:rPr>
          <w:b/>
          <w:bCs/>
        </w:rPr>
      </w:pPr>
    </w:p>
    <w:p w14:paraId="793D2521" w14:textId="77777777" w:rsidR="00545312" w:rsidRPr="00E0243C" w:rsidRDefault="00545312" w:rsidP="00545312">
      <w:pPr>
        <w:autoSpaceDE w:val="0"/>
        <w:autoSpaceDN w:val="0"/>
        <w:adjustRightInd w:val="0"/>
      </w:pPr>
      <w:r w:rsidRPr="00E0243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8896DB" wp14:editId="7D104A5D">
                <wp:simplePos x="0" y="0"/>
                <wp:positionH relativeFrom="column">
                  <wp:posOffset>2668905</wp:posOffset>
                </wp:positionH>
                <wp:positionV relativeFrom="paragraph">
                  <wp:posOffset>126365</wp:posOffset>
                </wp:positionV>
                <wp:extent cx="2381885" cy="209550"/>
                <wp:effectExtent l="0" t="0" r="0" b="0"/>
                <wp:wrapNone/>
                <wp:docPr id="427770237" name="Prostokąt 427770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88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A5F2AA" w14:textId="77777777" w:rsidR="00545312" w:rsidRPr="005C5B6D" w:rsidRDefault="00545312" w:rsidP="005453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5C5B6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(imię i nazwisko składającego oświadczenie)</w:t>
                            </w:r>
                          </w:p>
                          <w:p w14:paraId="635B5BA4" w14:textId="77777777" w:rsidR="00545312" w:rsidRPr="001462FC" w:rsidRDefault="00545312" w:rsidP="0054531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896DB" id="Prostokąt 427770237" o:spid="_x0000_s1026" style="position:absolute;margin-left:210.15pt;margin-top:9.95pt;width:187.5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" stroked="f">
                <v:textbox>
                  <w:txbxContent>
                    <w:p w14:paraId="72A5F2AA" w14:textId="77777777" w:rsidR="00545312" w:rsidRPr="005C5B6D" w:rsidRDefault="00545312" w:rsidP="005453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5C5B6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(imię i nazwisko składającego oświadczenie)</w:t>
                      </w:r>
                    </w:p>
                    <w:p w14:paraId="635B5BA4" w14:textId="77777777" w:rsidR="00545312" w:rsidRPr="001462FC" w:rsidRDefault="00545312" w:rsidP="00545312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0243C">
        <w:rPr>
          <w:b/>
        </w:rPr>
        <w:t xml:space="preserve">Ja /My niżej podpisany/i </w:t>
      </w:r>
      <w:r w:rsidRPr="00E0243C">
        <w:t>……………</w:t>
      </w:r>
      <w:proofErr w:type="gramStart"/>
      <w:r w:rsidRPr="00E0243C">
        <w:t>…….</w:t>
      </w:r>
      <w:proofErr w:type="gramEnd"/>
      <w:r w:rsidRPr="00E0243C">
        <w:t>……………..………</w:t>
      </w:r>
      <w:r w:rsidRPr="00E0243C">
        <w:rPr>
          <w:b/>
        </w:rPr>
        <w:t xml:space="preserve"> będąc upoważnionym(/mi) do reprezentowania</w:t>
      </w:r>
      <w:r w:rsidRPr="00E0243C">
        <w:t>:</w:t>
      </w:r>
    </w:p>
    <w:p w14:paraId="39C65A20" w14:textId="77777777" w:rsidR="00545312" w:rsidRPr="00E0243C" w:rsidRDefault="00545312" w:rsidP="00545312">
      <w:pPr>
        <w:autoSpaceDE w:val="0"/>
        <w:autoSpaceDN w:val="0"/>
        <w:adjustRightInd w:val="0"/>
        <w:jc w:val="both"/>
      </w:pPr>
      <w:r w:rsidRPr="00E0243C">
        <w:t>…………………………….………………………………….…………………………………………</w:t>
      </w:r>
    </w:p>
    <w:p w14:paraId="097C5020" w14:textId="77777777" w:rsidR="00545312" w:rsidRPr="00E0243C" w:rsidRDefault="00545312" w:rsidP="00545312">
      <w:pPr>
        <w:autoSpaceDE w:val="0"/>
        <w:autoSpaceDN w:val="0"/>
        <w:adjustRightInd w:val="0"/>
        <w:jc w:val="center"/>
        <w:rPr>
          <w:i/>
        </w:rPr>
      </w:pPr>
      <w:r w:rsidRPr="00E0243C">
        <w:rPr>
          <w:i/>
        </w:rPr>
        <w:t>(nazwa i adres podmiotu udostępniającego swoje zasoby, nr KRS/CEIDG)</w:t>
      </w:r>
    </w:p>
    <w:p w14:paraId="011A8E95" w14:textId="77777777" w:rsidR="00545312" w:rsidRPr="00E0243C" w:rsidRDefault="00545312" w:rsidP="00545312">
      <w:pPr>
        <w:autoSpaceDE w:val="0"/>
        <w:autoSpaceDN w:val="0"/>
        <w:adjustRightInd w:val="0"/>
        <w:spacing w:before="240" w:after="120"/>
        <w:jc w:val="center"/>
      </w:pPr>
      <w:r w:rsidRPr="00E0243C">
        <w:rPr>
          <w:b/>
          <w:bCs/>
        </w:rPr>
        <w:t>o ś w i a d c z a m (y)</w:t>
      </w:r>
      <w:r w:rsidRPr="00E0243C">
        <w:t>,</w:t>
      </w:r>
    </w:p>
    <w:p w14:paraId="72DC8B05" w14:textId="77777777" w:rsidR="00545312" w:rsidRPr="00E0243C" w:rsidRDefault="00545312" w:rsidP="00545312">
      <w:pPr>
        <w:autoSpaceDE w:val="0"/>
        <w:autoSpaceDN w:val="0"/>
        <w:adjustRightInd w:val="0"/>
        <w:spacing w:after="200"/>
        <w:jc w:val="both"/>
        <w:rPr>
          <w:b/>
        </w:rPr>
      </w:pPr>
      <w:r w:rsidRPr="00E0243C">
        <w:rPr>
          <w:b/>
        </w:rPr>
        <w:t>że reprezentowany przez mnie/przez nas podmiot, stosownie do art. 118 ustawy z dnia 11 września 2019 r. – Prawo zamówień publicznych (Dz. U. z 20</w:t>
      </w:r>
      <w:r>
        <w:rPr>
          <w:b/>
        </w:rPr>
        <w:t>24</w:t>
      </w:r>
      <w:r w:rsidRPr="00E0243C">
        <w:rPr>
          <w:b/>
        </w:rPr>
        <w:t xml:space="preserve"> r, poz. </w:t>
      </w:r>
      <w:r>
        <w:rPr>
          <w:b/>
        </w:rPr>
        <w:t xml:space="preserve">1320 z </w:t>
      </w:r>
      <w:proofErr w:type="spellStart"/>
      <w:r>
        <w:rPr>
          <w:b/>
        </w:rPr>
        <w:t>późn</w:t>
      </w:r>
      <w:proofErr w:type="spellEnd"/>
      <w:r>
        <w:rPr>
          <w:b/>
        </w:rPr>
        <w:t>. zm.</w:t>
      </w:r>
      <w:r w:rsidRPr="00E0243C">
        <w:rPr>
          <w:b/>
        </w:rPr>
        <w:t>), zwanej dalej „</w:t>
      </w:r>
      <w:proofErr w:type="spellStart"/>
      <w:r>
        <w:rPr>
          <w:b/>
        </w:rPr>
        <w:t>Pzp</w:t>
      </w:r>
      <w:proofErr w:type="spellEnd"/>
      <w:r w:rsidRPr="00E0243C">
        <w:rPr>
          <w:b/>
        </w:rPr>
        <w:t xml:space="preserve">”, odda </w:t>
      </w:r>
      <w:r w:rsidRPr="00E0243C">
        <w:t xml:space="preserve">do dyspozycji niezbędne zasoby na okres korzystania z nich przy wykonywaniu zamówienia </w:t>
      </w:r>
      <w:r>
        <w:rPr>
          <w:b/>
        </w:rPr>
        <w:t>W</w:t>
      </w:r>
      <w:r w:rsidRPr="00E0243C">
        <w:rPr>
          <w:b/>
        </w:rPr>
        <w:t>ykonawcy</w:t>
      </w:r>
    </w:p>
    <w:p w14:paraId="11CE350F" w14:textId="77777777" w:rsidR="00545312" w:rsidRPr="00E0243C" w:rsidRDefault="00545312" w:rsidP="00545312">
      <w:pPr>
        <w:autoSpaceDE w:val="0"/>
        <w:autoSpaceDN w:val="0"/>
        <w:adjustRightInd w:val="0"/>
        <w:jc w:val="center"/>
      </w:pPr>
      <w:r w:rsidRPr="00E0243C">
        <w:t>…………………………………………………………………....……………………………</w:t>
      </w:r>
    </w:p>
    <w:p w14:paraId="2ED6313B" w14:textId="77777777" w:rsidR="00545312" w:rsidRPr="00E0243C" w:rsidRDefault="00545312" w:rsidP="00545312">
      <w:pPr>
        <w:autoSpaceDE w:val="0"/>
        <w:autoSpaceDN w:val="0"/>
        <w:adjustRightInd w:val="0"/>
        <w:jc w:val="center"/>
        <w:rPr>
          <w:i/>
        </w:rPr>
      </w:pPr>
      <w:r w:rsidRPr="00E0243C">
        <w:rPr>
          <w:i/>
        </w:rPr>
        <w:t xml:space="preserve">(nazwa i </w:t>
      </w:r>
      <w:proofErr w:type="gramStart"/>
      <w:r w:rsidRPr="00E0243C">
        <w:rPr>
          <w:i/>
        </w:rPr>
        <w:t>adres  wykonawcy</w:t>
      </w:r>
      <w:proofErr w:type="gramEnd"/>
      <w:r w:rsidRPr="00E0243C">
        <w:rPr>
          <w:i/>
        </w:rPr>
        <w:t xml:space="preserve"> składającego ofertę)</w:t>
      </w:r>
    </w:p>
    <w:p w14:paraId="6A2B616C" w14:textId="77777777" w:rsidR="00545312" w:rsidRPr="00E0243C" w:rsidRDefault="00545312" w:rsidP="00545312">
      <w:pPr>
        <w:autoSpaceDE w:val="0"/>
        <w:autoSpaceDN w:val="0"/>
        <w:adjustRightInd w:val="0"/>
        <w:jc w:val="both"/>
      </w:pPr>
    </w:p>
    <w:p w14:paraId="1D4566E5" w14:textId="3C2B5AD4" w:rsidR="00545312" w:rsidRDefault="00545312" w:rsidP="00545312">
      <w:pPr>
        <w:spacing w:line="276" w:lineRule="auto"/>
        <w:jc w:val="both"/>
        <w:rPr>
          <w:b/>
          <w:bCs/>
        </w:rPr>
      </w:pPr>
      <w:r w:rsidRPr="00254A67">
        <w:rPr>
          <w:b/>
        </w:rPr>
        <w:t xml:space="preserve">na potrzeby i w okresie realizacji zamówienia publicznego </w:t>
      </w:r>
      <w:r w:rsidRPr="00254A67">
        <w:rPr>
          <w:b/>
          <w:bCs/>
        </w:rPr>
        <w:t>pn.</w:t>
      </w:r>
      <w:r w:rsidRPr="00254A67">
        <w:t xml:space="preserve"> </w:t>
      </w:r>
      <w:r w:rsidRPr="00254A67">
        <w:rPr>
          <w:b/>
        </w:rPr>
        <w:t>„</w:t>
      </w:r>
      <w:r w:rsidRPr="00674AA9">
        <w:rPr>
          <w:b/>
          <w:bCs/>
        </w:rPr>
        <w:t>Wykonanie kompleksowej dokumentacji projektowo-technicznej modernizacji budynku B Szpitala Psychiatrycznego SPZOZ w Węgorzewie</w:t>
      </w:r>
      <w:r w:rsidRPr="00254A67">
        <w:rPr>
          <w:b/>
          <w:bCs/>
        </w:rPr>
        <w:t>”</w:t>
      </w:r>
      <w:r>
        <w:rPr>
          <w:b/>
          <w:bCs/>
        </w:rPr>
        <w:t>.</w:t>
      </w:r>
    </w:p>
    <w:p w14:paraId="7DC04555" w14:textId="77777777" w:rsidR="00545312" w:rsidRPr="00254A67" w:rsidRDefault="00545312" w:rsidP="00545312">
      <w:pPr>
        <w:spacing w:line="276" w:lineRule="auto"/>
        <w:jc w:val="both"/>
        <w:rPr>
          <w:b/>
        </w:rPr>
      </w:pPr>
    </w:p>
    <w:p w14:paraId="0A891FEF" w14:textId="4E644ADC" w:rsidR="00545312" w:rsidRPr="00254A67" w:rsidRDefault="00545312" w:rsidP="00545312">
      <w:pPr>
        <w:jc w:val="both"/>
        <w:rPr>
          <w:b/>
        </w:rPr>
      </w:pPr>
      <w:r w:rsidRPr="00254A67">
        <w:rPr>
          <w:b/>
        </w:rPr>
        <w:t xml:space="preserve">W związku z tym, że wykonawca, któremu udostępniamy zasoby polega na naszych zdolnościach </w:t>
      </w:r>
      <w:r>
        <w:rPr>
          <w:b/>
        </w:rPr>
        <w:br/>
      </w:r>
      <w:r w:rsidRPr="00254A67">
        <w:rPr>
          <w:b/>
        </w:rPr>
        <w:t xml:space="preserve">w odniesieniu do warunków dotyczących kwalifikacji zawodowych lub doświadczenia* stosownie do treści art. 118 ust. 3-4 </w:t>
      </w:r>
      <w:proofErr w:type="spellStart"/>
      <w:r w:rsidRPr="00254A67">
        <w:rPr>
          <w:b/>
        </w:rPr>
        <w:t>Pzp</w:t>
      </w:r>
      <w:proofErr w:type="spellEnd"/>
      <w:r w:rsidRPr="00254A67">
        <w:rPr>
          <w:b/>
        </w:rPr>
        <w:t>, oświadczamy, że wykonamy następujące zamówienia, do realizacji których te zdolności są wymagane:</w:t>
      </w:r>
    </w:p>
    <w:p w14:paraId="499AC4E7" w14:textId="77777777" w:rsidR="00545312" w:rsidRPr="00B4610B" w:rsidRDefault="00545312" w:rsidP="00545312">
      <w:pPr>
        <w:autoSpaceDE w:val="0"/>
        <w:autoSpaceDN w:val="0"/>
        <w:adjustRightInd w:val="0"/>
        <w:jc w:val="both"/>
        <w:rPr>
          <w:b/>
        </w:rPr>
      </w:pPr>
    </w:p>
    <w:p w14:paraId="5180AAC8" w14:textId="0AACE55E" w:rsidR="00545312" w:rsidRPr="00B4610B" w:rsidRDefault="00545312" w:rsidP="0054531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160" w:line="259" w:lineRule="auto"/>
        <w:jc w:val="both"/>
      </w:pPr>
      <w:r w:rsidRPr="00B4610B">
        <w:t>zakres dostępnych wykonawcy zasobów podmiotu udostępniającego zasoby (</w:t>
      </w:r>
      <w:r w:rsidRPr="00B4610B">
        <w:rPr>
          <w:b/>
          <w:bCs/>
        </w:rPr>
        <w:t xml:space="preserve">wytyczne: należy wskazać jaki zasób udostępnia podmiot trzeci wykonawcy – należy opisać zgodnie z treścią warunków udziału wskazanych przez Zamawiającego w Rozdziale </w:t>
      </w:r>
      <w:r>
        <w:rPr>
          <w:b/>
          <w:bCs/>
        </w:rPr>
        <w:t>V</w:t>
      </w:r>
      <w:r>
        <w:rPr>
          <w:b/>
          <w:bCs/>
        </w:rPr>
        <w:t>I</w:t>
      </w:r>
      <w:r>
        <w:rPr>
          <w:b/>
          <w:bCs/>
        </w:rPr>
        <w:t xml:space="preserve">I </w:t>
      </w:r>
      <w:r w:rsidRPr="00B4610B">
        <w:rPr>
          <w:b/>
          <w:bCs/>
        </w:rPr>
        <w:t>SWZ)</w:t>
      </w:r>
      <w:r>
        <w:rPr>
          <w:b/>
          <w:bCs/>
        </w:rPr>
        <w:br/>
      </w:r>
      <w:r w:rsidRPr="00B4610B">
        <w:t>...…………………………</w:t>
      </w:r>
      <w:proofErr w:type="gramStart"/>
      <w:r w:rsidRPr="00B4610B">
        <w:t>…….</w:t>
      </w:r>
      <w:proofErr w:type="gramEnd"/>
      <w:r w:rsidRPr="00B4610B"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….….……...……………………………………………………………………………………………</w:t>
      </w:r>
    </w:p>
    <w:p w14:paraId="5024A4D4" w14:textId="25E7F30F" w:rsidR="00545312" w:rsidRPr="00B4610B" w:rsidRDefault="00545312" w:rsidP="0054531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160" w:line="259" w:lineRule="auto"/>
        <w:jc w:val="both"/>
      </w:pPr>
      <w:r w:rsidRPr="00B4610B">
        <w:t xml:space="preserve">sposób i okres udostępnienia wykonawcy i wykorzystania przez niego zasobów podmiotu udostępniającego te zasoby przy wykonywaniu zamówienia </w:t>
      </w:r>
      <w:r w:rsidRPr="00B4610B">
        <w:rPr>
          <w:b/>
          <w:bCs/>
        </w:rPr>
        <w:t xml:space="preserve">(wytyczne: należy opisać w jaki sposób podmiot udostępniający udostępni zasób wykonawcy np. użycza maszyn, pracowników, będzie prowadził nadzór nad </w:t>
      </w:r>
      <w:r>
        <w:rPr>
          <w:b/>
          <w:bCs/>
        </w:rPr>
        <w:t xml:space="preserve">usługą </w:t>
      </w:r>
      <w:r w:rsidRPr="00B4610B">
        <w:rPr>
          <w:b/>
          <w:bCs/>
        </w:rPr>
        <w:t xml:space="preserve">wykonawcy. Jednocześnie należy określić okres udostępnienia zasobów oraz w jaki sposób te zasoby będą wykorzystane </w:t>
      </w:r>
      <w:r>
        <w:rPr>
          <w:b/>
          <w:bCs/>
        </w:rPr>
        <w:br/>
      </w:r>
      <w:r w:rsidRPr="00B4610B">
        <w:rPr>
          <w:b/>
          <w:bCs/>
        </w:rPr>
        <w:t>tj. w jakim cel)</w:t>
      </w:r>
    </w:p>
    <w:p w14:paraId="28D4419E" w14:textId="77777777" w:rsidR="00545312" w:rsidRPr="00B4610B" w:rsidRDefault="00545312" w:rsidP="00545312">
      <w:pPr>
        <w:pStyle w:val="Akapitzlist"/>
        <w:autoSpaceDE w:val="0"/>
        <w:autoSpaceDN w:val="0"/>
        <w:adjustRightInd w:val="0"/>
        <w:jc w:val="both"/>
      </w:pPr>
      <w:r w:rsidRPr="00B4610B">
        <w:t>………………………………………..………………….………………………………………………………………………………….…..…………………………………………………………………………………………...………………………….……………………...……………………………………………...………………………………………………………………</w:t>
      </w:r>
    </w:p>
    <w:p w14:paraId="71E613C0" w14:textId="77777777" w:rsidR="00545312" w:rsidRPr="00B4610B" w:rsidRDefault="00545312" w:rsidP="0054531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160" w:line="259" w:lineRule="auto"/>
        <w:jc w:val="both"/>
      </w:pPr>
      <w:r w:rsidRPr="00B4610B">
        <w:t xml:space="preserve">czy i w jakim zakresie podmiot udostępniający zasoby, na zdolnościach którego wykonawca polega w odniesieniu do warunków udziału w postępowaniu dotyczących wykształcenia, </w:t>
      </w:r>
      <w:r w:rsidRPr="00B4610B">
        <w:lastRenderedPageBreak/>
        <w:t>kwalifikacji zawodowych lub doświadczenia, zrealizuje usługi, których wskazane zdolności dotyczą (o ile dotyczy to podmiotu udostępniającego zasoby) (</w:t>
      </w:r>
      <w:r w:rsidRPr="00B4610B">
        <w:rPr>
          <w:b/>
          <w:bCs/>
        </w:rPr>
        <w:t>wytyczne: należy wskazać czy podmiot trzeci będzie brał udział w realizacji usług, jeżeli tak to w jakim zakresie będzie wykonywał prace/zadania):</w:t>
      </w:r>
    </w:p>
    <w:p w14:paraId="2290A649" w14:textId="77777777" w:rsidR="00545312" w:rsidRPr="00B4610B" w:rsidRDefault="00545312" w:rsidP="00545312">
      <w:pPr>
        <w:pStyle w:val="Akapitzlist"/>
        <w:autoSpaceDE w:val="0"/>
        <w:autoSpaceDN w:val="0"/>
        <w:adjustRightInd w:val="0"/>
        <w:jc w:val="both"/>
      </w:pPr>
      <w:r w:rsidRPr="00B4610B">
        <w:t>……………………………………….………………….…………………………………….…………………………………………….…..…………………………………………………………………………………………………………………….……………………...………...……………………………………………………………………………………………………...</w:t>
      </w:r>
    </w:p>
    <w:p w14:paraId="20D14653" w14:textId="77777777" w:rsidR="00545312" w:rsidRPr="00AD5091" w:rsidRDefault="00545312" w:rsidP="00545312">
      <w:pPr>
        <w:jc w:val="right"/>
      </w:pPr>
      <w:r w:rsidRPr="00B4610B">
        <w:rPr>
          <w:i/>
        </w:rPr>
        <w:tab/>
      </w:r>
      <w:r w:rsidRPr="00B4610B">
        <w:rPr>
          <w:i/>
        </w:rPr>
        <w:tab/>
      </w:r>
      <w:r w:rsidRPr="00B4610B">
        <w:rPr>
          <w:i/>
        </w:rPr>
        <w:tab/>
      </w:r>
      <w:r w:rsidRPr="00B4610B">
        <w:rPr>
          <w:i/>
        </w:rPr>
        <w:tab/>
      </w:r>
      <w:r w:rsidRPr="00B4610B">
        <w:rPr>
          <w:i/>
        </w:rPr>
        <w:tab/>
      </w:r>
      <w:r w:rsidRPr="00B4610B">
        <w:rPr>
          <w:i/>
        </w:rPr>
        <w:tab/>
      </w:r>
      <w:r w:rsidRPr="00B4610B">
        <w:rPr>
          <w:i/>
        </w:rPr>
        <w:tab/>
      </w:r>
      <w:r w:rsidRPr="00B4610B">
        <w:rPr>
          <w:i/>
        </w:rPr>
        <w:tab/>
      </w:r>
      <w:r w:rsidRPr="00AD5091">
        <w:tab/>
      </w:r>
      <w:r w:rsidRPr="00AD5091">
        <w:tab/>
        <w:t>………………………………………………………..</w:t>
      </w:r>
    </w:p>
    <w:p w14:paraId="1783A8B5" w14:textId="6AC92BDB" w:rsidR="00545312" w:rsidRPr="00375781" w:rsidRDefault="00545312" w:rsidP="00545312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375781">
        <w:rPr>
          <w:sz w:val="18"/>
          <w:szCs w:val="18"/>
        </w:rPr>
        <w:t>(kwalifikowany podpis elektroniczny, podpis zaufany lub podpis osobisty)</w:t>
      </w:r>
    </w:p>
    <w:p w14:paraId="40ADAC2F" w14:textId="56B4A274" w:rsidR="00545312" w:rsidRPr="00B4610B" w:rsidRDefault="00545312" w:rsidP="00545312">
      <w:pPr>
        <w:jc w:val="right"/>
      </w:pPr>
    </w:p>
    <w:p w14:paraId="61B35A51" w14:textId="77777777" w:rsidR="00545312" w:rsidRPr="00B4610B" w:rsidRDefault="00545312" w:rsidP="00545312">
      <w:pPr>
        <w:autoSpaceDE w:val="0"/>
        <w:autoSpaceDN w:val="0"/>
        <w:adjustRightInd w:val="0"/>
        <w:jc w:val="both"/>
        <w:rPr>
          <w:i/>
        </w:rPr>
      </w:pPr>
    </w:p>
    <w:p w14:paraId="389CCE10" w14:textId="77777777" w:rsidR="00545312" w:rsidRPr="00B4610B" w:rsidRDefault="00545312" w:rsidP="00545312">
      <w:pPr>
        <w:rPr>
          <w:b/>
          <w:i/>
        </w:rPr>
      </w:pPr>
      <w:r w:rsidRPr="00B4610B">
        <w:rPr>
          <w:b/>
          <w:i/>
        </w:rPr>
        <w:t xml:space="preserve">UWAGA: </w:t>
      </w:r>
    </w:p>
    <w:p w14:paraId="729A0038" w14:textId="3D71ED98" w:rsidR="00545312" w:rsidRPr="00B4610B" w:rsidRDefault="00545312" w:rsidP="00545312">
      <w:pPr>
        <w:spacing w:line="360" w:lineRule="auto"/>
        <w:jc w:val="both"/>
        <w:rPr>
          <w:b/>
          <w:i/>
        </w:rPr>
      </w:pPr>
      <w:r w:rsidRPr="00B4610B">
        <w:rPr>
          <w:b/>
          <w:i/>
        </w:rPr>
        <w:t xml:space="preserve">Niniejszy dokument składają wraz z ofertą ci wykonawcy, którzy dla wykazania spełnienia warunków udziału w postępowaniu polegają na zasobach podmiotów trzecich na zasadach określonych w art. 118 </w:t>
      </w:r>
      <w:proofErr w:type="spellStart"/>
      <w:r>
        <w:rPr>
          <w:b/>
          <w:i/>
        </w:rPr>
        <w:t>Pzp</w:t>
      </w:r>
      <w:proofErr w:type="spellEnd"/>
      <w:r>
        <w:rPr>
          <w:b/>
          <w:i/>
        </w:rPr>
        <w:t>.</w:t>
      </w:r>
      <w:r w:rsidRPr="00B4610B">
        <w:rPr>
          <w:b/>
          <w:i/>
        </w:rPr>
        <w:t xml:space="preserve"> Zobowiązanie podmiotu trzeciego musi być podpisane przez osobę/y upoważnioną/e do reprezentowania podmiotu trzeciego w zakresie jego praw majątkowych zgodnie z wpisem do KRS, wpisem do CEIDG lub umową spółki albo przez osobę /y posiadającą/e pełnomocnictwo, które wykonawca zobowiązany jest dołączyć do oferty</w:t>
      </w:r>
    </w:p>
    <w:p w14:paraId="19075E54" w14:textId="77777777" w:rsidR="00545312" w:rsidRPr="00B4610B" w:rsidRDefault="00545312" w:rsidP="00545312">
      <w:pPr>
        <w:rPr>
          <w:b/>
          <w:i/>
        </w:rPr>
      </w:pPr>
    </w:p>
    <w:p w14:paraId="4ABA8B44" w14:textId="77777777" w:rsidR="00545312" w:rsidRPr="00E0243C" w:rsidRDefault="00545312" w:rsidP="00545312">
      <w:pPr>
        <w:rPr>
          <w:b/>
          <w:i/>
        </w:rPr>
      </w:pPr>
    </w:p>
    <w:p w14:paraId="717D85DE" w14:textId="77777777" w:rsidR="00545312" w:rsidRDefault="00545312" w:rsidP="00545312"/>
    <w:p w14:paraId="77859180" w14:textId="77777777" w:rsidR="00545312" w:rsidRDefault="00545312" w:rsidP="00545312">
      <w:pPr>
        <w:ind w:right="284"/>
        <w:jc w:val="center"/>
        <w:rPr>
          <w:b/>
          <w:i/>
          <w:color w:val="FF0000"/>
        </w:rPr>
      </w:pPr>
      <w:r w:rsidRPr="00893E41">
        <w:rPr>
          <w:b/>
          <w:i/>
          <w:color w:val="FF0000"/>
        </w:rPr>
        <w:t>Oświadczenie składane wraz z ofertą</w:t>
      </w:r>
      <w:r>
        <w:rPr>
          <w:b/>
          <w:i/>
          <w:color w:val="FF0000"/>
        </w:rPr>
        <w:t xml:space="preserve"> (o ile dotyczy**)</w:t>
      </w:r>
    </w:p>
    <w:p w14:paraId="5A2BE571" w14:textId="77777777" w:rsidR="00545312" w:rsidRDefault="00545312" w:rsidP="00545312">
      <w:pPr>
        <w:ind w:right="284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**</w:t>
      </w:r>
      <w:r w:rsidRPr="00893E41">
        <w:rPr>
          <w:b/>
          <w:i/>
          <w:color w:val="FF0000"/>
        </w:rPr>
        <w:t xml:space="preserve">Oświadczenie wypełnia tylko </w:t>
      </w:r>
      <w:r>
        <w:rPr>
          <w:b/>
          <w:i/>
          <w:color w:val="FF0000"/>
        </w:rPr>
        <w:t>W</w:t>
      </w:r>
      <w:r w:rsidRPr="00893E41">
        <w:rPr>
          <w:b/>
          <w:i/>
          <w:color w:val="FF0000"/>
        </w:rPr>
        <w:t>ykonawc</w:t>
      </w:r>
      <w:r>
        <w:rPr>
          <w:b/>
          <w:i/>
          <w:color w:val="FF0000"/>
        </w:rPr>
        <w:t xml:space="preserve">a, który zamierza </w:t>
      </w:r>
    </w:p>
    <w:p w14:paraId="610E0953" w14:textId="77777777" w:rsidR="00545312" w:rsidRDefault="00545312" w:rsidP="00545312">
      <w:pPr>
        <w:jc w:val="center"/>
      </w:pPr>
      <w:r>
        <w:rPr>
          <w:b/>
          <w:i/>
          <w:color w:val="FF0000"/>
        </w:rPr>
        <w:t>korzystać z dyspozycji niezbędnych zasobów podmiotu trzeciego</w:t>
      </w:r>
    </w:p>
    <w:p w14:paraId="03D21706" w14:textId="77777777" w:rsidR="00A47A3B" w:rsidRDefault="00A47A3B" w:rsidP="00F34860">
      <w:pPr>
        <w:jc w:val="center"/>
        <w:rPr>
          <w:sz w:val="16"/>
        </w:rPr>
      </w:pPr>
    </w:p>
    <w:p w14:paraId="718356AE" w14:textId="77777777" w:rsidR="00A47A3B" w:rsidRPr="00A47A3B" w:rsidRDefault="00A47A3B" w:rsidP="00A47A3B">
      <w:pPr>
        <w:rPr>
          <w:sz w:val="20"/>
          <w:szCs w:val="20"/>
        </w:rPr>
      </w:pPr>
    </w:p>
    <w:sectPr w:rsidR="00A47A3B" w:rsidRPr="00A47A3B" w:rsidSect="00900D20">
      <w:headerReference w:type="default" r:id="rId8"/>
      <w:footerReference w:type="default" r:id="rId9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29A4" w14:textId="77777777" w:rsidR="0091562D" w:rsidRDefault="0091562D">
      <w:r>
        <w:separator/>
      </w:r>
    </w:p>
  </w:endnote>
  <w:endnote w:type="continuationSeparator" w:id="0">
    <w:p w14:paraId="026707ED" w14:textId="77777777" w:rsidR="0091562D" w:rsidRDefault="0091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100280"/>
      <w:docPartObj>
        <w:docPartGallery w:val="Page Numbers (Bottom of Page)"/>
        <w:docPartUnique/>
      </w:docPartObj>
    </w:sdtPr>
    <w:sdtContent>
      <w:p w14:paraId="66C356BD" w14:textId="77777777" w:rsidR="00B57BAD" w:rsidRDefault="00B57B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AC0">
          <w:rPr>
            <w:noProof/>
          </w:rPr>
          <w:t>1</w:t>
        </w:r>
        <w:r>
          <w:fldChar w:fldCharType="end"/>
        </w:r>
      </w:p>
    </w:sdtContent>
  </w:sdt>
  <w:p w14:paraId="6EE38F83" w14:textId="77777777" w:rsidR="00B57BAD" w:rsidRPr="009A7BA3" w:rsidRDefault="00B57BAD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FBD9" w14:textId="77777777" w:rsidR="0091562D" w:rsidRDefault="0091562D">
      <w:r>
        <w:separator/>
      </w:r>
    </w:p>
  </w:footnote>
  <w:footnote w:type="continuationSeparator" w:id="0">
    <w:p w14:paraId="402D8999" w14:textId="77777777" w:rsidR="0091562D" w:rsidRDefault="0091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C634" w14:textId="3CA137A8" w:rsidR="00B57BAD" w:rsidRPr="00EB0960" w:rsidRDefault="00B57BAD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 w:rsidR="00E10931">
      <w:rPr>
        <w:noProof/>
      </w:rPr>
      <w:drawing>
        <wp:anchor distT="0" distB="0" distL="0" distR="0" simplePos="0" relativeHeight="251659264" behindDoc="1" locked="0" layoutInCell="0" allowOverlap="1" wp14:anchorId="0FE0FAAE" wp14:editId="44FDA619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2469515" cy="448310"/>
          <wp:effectExtent l="0" t="0" r="0" b="0"/>
          <wp:wrapTopAndBottom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160" r="-29" b="-160"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Nagwek2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4"/>
    <w:multiLevelType w:val="singleLevel"/>
    <w:tmpl w:val="1AEC221C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auto"/>
        <w:sz w:val="18"/>
        <w:szCs w:val="18"/>
      </w:rPr>
    </w:lvl>
  </w:abstractNum>
  <w:abstractNum w:abstractNumId="4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5" w15:restartNumberingAfterBreak="0">
    <w:nsid w:val="0399231B"/>
    <w:multiLevelType w:val="hybridMultilevel"/>
    <w:tmpl w:val="A3BE4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C3B2D"/>
    <w:multiLevelType w:val="hybridMultilevel"/>
    <w:tmpl w:val="DCAA1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26D61"/>
    <w:multiLevelType w:val="hybridMultilevel"/>
    <w:tmpl w:val="53BA5F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A19FD"/>
    <w:multiLevelType w:val="hybridMultilevel"/>
    <w:tmpl w:val="12A0E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80225"/>
    <w:multiLevelType w:val="hybridMultilevel"/>
    <w:tmpl w:val="CDB4F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 w15:restartNumberingAfterBreak="0">
    <w:nsid w:val="16EE6B97"/>
    <w:multiLevelType w:val="hybridMultilevel"/>
    <w:tmpl w:val="7ADCE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7703C"/>
    <w:multiLevelType w:val="multilevel"/>
    <w:tmpl w:val="A61CE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3" w15:restartNumberingAfterBreak="0">
    <w:nsid w:val="172A6335"/>
    <w:multiLevelType w:val="hybridMultilevel"/>
    <w:tmpl w:val="47364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24152"/>
    <w:multiLevelType w:val="hybridMultilevel"/>
    <w:tmpl w:val="3ACAE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B17FA"/>
    <w:multiLevelType w:val="hybridMultilevel"/>
    <w:tmpl w:val="A3DA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22B13"/>
    <w:multiLevelType w:val="hybridMultilevel"/>
    <w:tmpl w:val="68FCEA88"/>
    <w:lvl w:ilvl="0" w:tplc="04150011">
      <w:start w:val="1"/>
      <w:numFmt w:val="decimal"/>
      <w:lvlText w:val="%1)"/>
      <w:lvlJc w:val="left"/>
      <w:pPr>
        <w:ind w:left="911" w:hanging="360"/>
      </w:p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7" w15:restartNumberingAfterBreak="0">
    <w:nsid w:val="1B64082F"/>
    <w:multiLevelType w:val="hybridMultilevel"/>
    <w:tmpl w:val="40DA7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D5A62"/>
    <w:multiLevelType w:val="hybridMultilevel"/>
    <w:tmpl w:val="4776F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265414"/>
    <w:multiLevelType w:val="hybridMultilevel"/>
    <w:tmpl w:val="0EA08F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F70D09"/>
    <w:multiLevelType w:val="hybridMultilevel"/>
    <w:tmpl w:val="5888D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D73C8"/>
    <w:multiLevelType w:val="hybridMultilevel"/>
    <w:tmpl w:val="251E52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186201"/>
    <w:multiLevelType w:val="hybridMultilevel"/>
    <w:tmpl w:val="15AA8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9F72E1"/>
    <w:multiLevelType w:val="hybridMultilevel"/>
    <w:tmpl w:val="E7D6B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2352F2"/>
    <w:multiLevelType w:val="hybridMultilevel"/>
    <w:tmpl w:val="8FDC4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3E4F66"/>
    <w:multiLevelType w:val="hybridMultilevel"/>
    <w:tmpl w:val="87AA2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02C36"/>
    <w:multiLevelType w:val="hybridMultilevel"/>
    <w:tmpl w:val="81AE9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FF6B8D"/>
    <w:multiLevelType w:val="hybridMultilevel"/>
    <w:tmpl w:val="251E52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B32C49"/>
    <w:multiLevelType w:val="hybridMultilevel"/>
    <w:tmpl w:val="7ADCE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2528F6"/>
    <w:multiLevelType w:val="hybridMultilevel"/>
    <w:tmpl w:val="9764445A"/>
    <w:lvl w:ilvl="0" w:tplc="B00C4F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A10D5"/>
    <w:multiLevelType w:val="hybridMultilevel"/>
    <w:tmpl w:val="67D23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F0087F"/>
    <w:multiLevelType w:val="hybridMultilevel"/>
    <w:tmpl w:val="D83AD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E6F4C"/>
    <w:multiLevelType w:val="hybridMultilevel"/>
    <w:tmpl w:val="54AA7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7955A2"/>
    <w:multiLevelType w:val="hybridMultilevel"/>
    <w:tmpl w:val="D4AA2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DD3D77"/>
    <w:multiLevelType w:val="hybridMultilevel"/>
    <w:tmpl w:val="8E4C60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162138"/>
    <w:multiLevelType w:val="hybridMultilevel"/>
    <w:tmpl w:val="251E52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5328E"/>
    <w:multiLevelType w:val="hybridMultilevel"/>
    <w:tmpl w:val="C278E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897822"/>
    <w:multiLevelType w:val="hybridMultilevel"/>
    <w:tmpl w:val="1924BEE6"/>
    <w:lvl w:ilvl="0" w:tplc="2C7610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3146C4"/>
    <w:multiLevelType w:val="hybridMultilevel"/>
    <w:tmpl w:val="33E43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B5478"/>
    <w:multiLevelType w:val="hybridMultilevel"/>
    <w:tmpl w:val="63A41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033E9A"/>
    <w:multiLevelType w:val="hybridMultilevel"/>
    <w:tmpl w:val="09848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E81907"/>
    <w:multiLevelType w:val="hybridMultilevel"/>
    <w:tmpl w:val="C76856E0"/>
    <w:lvl w:ilvl="0" w:tplc="04150011">
      <w:start w:val="1"/>
      <w:numFmt w:val="decimal"/>
      <w:lvlText w:val="%1)"/>
      <w:lvlJc w:val="left"/>
      <w:pPr>
        <w:ind w:left="911" w:hanging="360"/>
      </w:p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43" w15:restartNumberingAfterBreak="0">
    <w:nsid w:val="656F197E"/>
    <w:multiLevelType w:val="hybridMultilevel"/>
    <w:tmpl w:val="3E302580"/>
    <w:lvl w:ilvl="0" w:tplc="04150011">
      <w:start w:val="1"/>
      <w:numFmt w:val="decimal"/>
      <w:lvlText w:val="%1)"/>
      <w:lvlJc w:val="left"/>
      <w:pPr>
        <w:ind w:left="911" w:hanging="360"/>
      </w:p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44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685026"/>
    <w:multiLevelType w:val="hybridMultilevel"/>
    <w:tmpl w:val="17CEA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CD6E48"/>
    <w:multiLevelType w:val="hybridMultilevel"/>
    <w:tmpl w:val="251E52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BD6B4B"/>
    <w:multiLevelType w:val="hybridMultilevel"/>
    <w:tmpl w:val="A630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360285"/>
    <w:multiLevelType w:val="hybridMultilevel"/>
    <w:tmpl w:val="958CC7EC"/>
    <w:lvl w:ilvl="0" w:tplc="346A36D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366F2A"/>
    <w:multiLevelType w:val="hybridMultilevel"/>
    <w:tmpl w:val="D3C82654"/>
    <w:lvl w:ilvl="0" w:tplc="EEC23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AF66BB"/>
    <w:multiLevelType w:val="hybridMultilevel"/>
    <w:tmpl w:val="E0AA5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2B54CE"/>
    <w:multiLevelType w:val="hybridMultilevel"/>
    <w:tmpl w:val="FCC47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425EB0"/>
    <w:multiLevelType w:val="hybridMultilevel"/>
    <w:tmpl w:val="251E5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FB0FAC"/>
    <w:multiLevelType w:val="hybridMultilevel"/>
    <w:tmpl w:val="DDFC8BEE"/>
    <w:lvl w:ilvl="0" w:tplc="944250F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827789"/>
    <w:multiLevelType w:val="hybridMultilevel"/>
    <w:tmpl w:val="640C8FE8"/>
    <w:lvl w:ilvl="0" w:tplc="5BCE5E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EB3EBF"/>
    <w:multiLevelType w:val="hybridMultilevel"/>
    <w:tmpl w:val="BB1CAF1C"/>
    <w:lvl w:ilvl="0" w:tplc="04150011">
      <w:start w:val="1"/>
      <w:numFmt w:val="decimal"/>
      <w:lvlText w:val="%1)"/>
      <w:lvlJc w:val="left"/>
      <w:pPr>
        <w:ind w:left="911" w:hanging="360"/>
      </w:p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num w:numId="1" w16cid:durableId="1121725765">
    <w:abstractNumId w:val="0"/>
  </w:num>
  <w:num w:numId="2" w16cid:durableId="455755070">
    <w:abstractNumId w:val="38"/>
  </w:num>
  <w:num w:numId="3" w16cid:durableId="821897573">
    <w:abstractNumId w:val="46"/>
  </w:num>
  <w:num w:numId="4" w16cid:durableId="1609971841">
    <w:abstractNumId w:val="44"/>
  </w:num>
  <w:num w:numId="5" w16cid:durableId="2053069480">
    <w:abstractNumId w:val="10"/>
  </w:num>
  <w:num w:numId="6" w16cid:durableId="832994143">
    <w:abstractNumId w:val="4"/>
  </w:num>
  <w:num w:numId="7" w16cid:durableId="1993555325">
    <w:abstractNumId w:val="32"/>
  </w:num>
  <w:num w:numId="8" w16cid:durableId="1313215376">
    <w:abstractNumId w:val="17"/>
  </w:num>
  <w:num w:numId="9" w16cid:durableId="49499697">
    <w:abstractNumId w:val="24"/>
  </w:num>
  <w:num w:numId="10" w16cid:durableId="366612853">
    <w:abstractNumId w:val="31"/>
  </w:num>
  <w:num w:numId="11" w16cid:durableId="66345454">
    <w:abstractNumId w:val="26"/>
  </w:num>
  <w:num w:numId="12" w16cid:durableId="836117491">
    <w:abstractNumId w:val="36"/>
  </w:num>
  <w:num w:numId="13" w16cid:durableId="1417088835">
    <w:abstractNumId w:val="40"/>
  </w:num>
  <w:num w:numId="14" w16cid:durableId="1766264450">
    <w:abstractNumId w:val="41"/>
  </w:num>
  <w:num w:numId="15" w16cid:durableId="801001405">
    <w:abstractNumId w:val="15"/>
  </w:num>
  <w:num w:numId="16" w16cid:durableId="2025204795">
    <w:abstractNumId w:val="30"/>
  </w:num>
  <w:num w:numId="17" w16cid:durableId="1528055862">
    <w:abstractNumId w:val="7"/>
  </w:num>
  <w:num w:numId="18" w16cid:durableId="1529487034">
    <w:abstractNumId w:val="25"/>
  </w:num>
  <w:num w:numId="19" w16cid:durableId="1460418124">
    <w:abstractNumId w:val="51"/>
  </w:num>
  <w:num w:numId="20" w16cid:durableId="337270475">
    <w:abstractNumId w:val="19"/>
  </w:num>
  <w:num w:numId="21" w16cid:durableId="378432884">
    <w:abstractNumId w:val="8"/>
  </w:num>
  <w:num w:numId="22" w16cid:durableId="1799643550">
    <w:abstractNumId w:val="23"/>
  </w:num>
  <w:num w:numId="23" w16cid:durableId="1959601412">
    <w:abstractNumId w:val="34"/>
  </w:num>
  <w:num w:numId="24" w16cid:durableId="806968561">
    <w:abstractNumId w:val="5"/>
  </w:num>
  <w:num w:numId="25" w16cid:durableId="1363361185">
    <w:abstractNumId w:val="9"/>
  </w:num>
  <w:num w:numId="26" w16cid:durableId="328102628">
    <w:abstractNumId w:val="18"/>
  </w:num>
  <w:num w:numId="27" w16cid:durableId="539632315">
    <w:abstractNumId w:val="42"/>
  </w:num>
  <w:num w:numId="28" w16cid:durableId="237634778">
    <w:abstractNumId w:val="56"/>
  </w:num>
  <w:num w:numId="29" w16cid:durableId="499469437">
    <w:abstractNumId w:val="16"/>
  </w:num>
  <w:num w:numId="30" w16cid:durableId="1835878395">
    <w:abstractNumId w:val="43"/>
  </w:num>
  <w:num w:numId="31" w16cid:durableId="50542590">
    <w:abstractNumId w:val="52"/>
  </w:num>
  <w:num w:numId="32" w16cid:durableId="422839315">
    <w:abstractNumId w:val="29"/>
  </w:num>
  <w:num w:numId="33" w16cid:durableId="148786563">
    <w:abstractNumId w:val="50"/>
  </w:num>
  <w:num w:numId="34" w16cid:durableId="971130858">
    <w:abstractNumId w:val="12"/>
  </w:num>
  <w:num w:numId="35" w16cid:durableId="2110736588">
    <w:abstractNumId w:val="37"/>
  </w:num>
  <w:num w:numId="36" w16cid:durableId="1269654524">
    <w:abstractNumId w:val="55"/>
  </w:num>
  <w:num w:numId="37" w16cid:durableId="377432348">
    <w:abstractNumId w:val="20"/>
  </w:num>
  <w:num w:numId="38" w16cid:durableId="54477320">
    <w:abstractNumId w:val="45"/>
  </w:num>
  <w:num w:numId="39" w16cid:durableId="1854882861">
    <w:abstractNumId w:val="33"/>
  </w:num>
  <w:num w:numId="40" w16cid:durableId="923343446">
    <w:abstractNumId w:val="14"/>
  </w:num>
  <w:num w:numId="41" w16cid:durableId="2071607329">
    <w:abstractNumId w:val="6"/>
  </w:num>
  <w:num w:numId="42" w16cid:durableId="799491697">
    <w:abstractNumId w:val="13"/>
  </w:num>
  <w:num w:numId="43" w16cid:durableId="207572408">
    <w:abstractNumId w:val="22"/>
  </w:num>
  <w:num w:numId="44" w16cid:durableId="1594245740">
    <w:abstractNumId w:val="54"/>
  </w:num>
  <w:num w:numId="45" w16cid:durableId="220798871">
    <w:abstractNumId w:val="53"/>
  </w:num>
  <w:num w:numId="46" w16cid:durableId="403382585">
    <w:abstractNumId w:val="35"/>
  </w:num>
  <w:num w:numId="47" w16cid:durableId="462771514">
    <w:abstractNumId w:val="47"/>
  </w:num>
  <w:num w:numId="48" w16cid:durableId="238752941">
    <w:abstractNumId w:val="21"/>
  </w:num>
  <w:num w:numId="49" w16cid:durableId="1375038280">
    <w:abstractNumId w:val="27"/>
  </w:num>
  <w:num w:numId="50" w16cid:durableId="1464079871">
    <w:abstractNumId w:val="11"/>
  </w:num>
  <w:num w:numId="51" w16cid:durableId="757604659">
    <w:abstractNumId w:val="28"/>
  </w:num>
  <w:num w:numId="52" w16cid:durableId="762338421">
    <w:abstractNumId w:val="1"/>
  </w:num>
  <w:num w:numId="53" w16cid:durableId="1280988942">
    <w:abstractNumId w:val="2"/>
  </w:num>
  <w:num w:numId="54" w16cid:durableId="1895970224">
    <w:abstractNumId w:val="3"/>
  </w:num>
  <w:num w:numId="55" w16cid:durableId="1367952368">
    <w:abstractNumId w:val="49"/>
  </w:num>
  <w:num w:numId="56" w16cid:durableId="1623611046">
    <w:abstractNumId w:val="48"/>
  </w:num>
  <w:num w:numId="57" w16cid:durableId="1521973853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5B"/>
    <w:rsid w:val="00001CA2"/>
    <w:rsid w:val="00002E2E"/>
    <w:rsid w:val="0000341A"/>
    <w:rsid w:val="00003F73"/>
    <w:rsid w:val="00015F2E"/>
    <w:rsid w:val="00017980"/>
    <w:rsid w:val="00023C71"/>
    <w:rsid w:val="000372D1"/>
    <w:rsid w:val="000417A9"/>
    <w:rsid w:val="00042024"/>
    <w:rsid w:val="00042485"/>
    <w:rsid w:val="000427C3"/>
    <w:rsid w:val="000437C3"/>
    <w:rsid w:val="00045CDA"/>
    <w:rsid w:val="000476FD"/>
    <w:rsid w:val="000533B8"/>
    <w:rsid w:val="00055A0B"/>
    <w:rsid w:val="0006608F"/>
    <w:rsid w:val="00071556"/>
    <w:rsid w:val="000715F1"/>
    <w:rsid w:val="00074EB3"/>
    <w:rsid w:val="00075416"/>
    <w:rsid w:val="00080DA1"/>
    <w:rsid w:val="00084825"/>
    <w:rsid w:val="00085A15"/>
    <w:rsid w:val="00086A02"/>
    <w:rsid w:val="00087960"/>
    <w:rsid w:val="00092B37"/>
    <w:rsid w:val="00092B64"/>
    <w:rsid w:val="000948EE"/>
    <w:rsid w:val="0009573C"/>
    <w:rsid w:val="00096097"/>
    <w:rsid w:val="000A1550"/>
    <w:rsid w:val="000A4292"/>
    <w:rsid w:val="000A550E"/>
    <w:rsid w:val="000A628C"/>
    <w:rsid w:val="000A6990"/>
    <w:rsid w:val="000B128B"/>
    <w:rsid w:val="000B1A21"/>
    <w:rsid w:val="000B3A40"/>
    <w:rsid w:val="000B6916"/>
    <w:rsid w:val="000B76FC"/>
    <w:rsid w:val="000C2859"/>
    <w:rsid w:val="000C45E0"/>
    <w:rsid w:val="000C517D"/>
    <w:rsid w:val="000C6FF3"/>
    <w:rsid w:val="000C7973"/>
    <w:rsid w:val="000D0919"/>
    <w:rsid w:val="000D1E8E"/>
    <w:rsid w:val="000D52FC"/>
    <w:rsid w:val="000D77AA"/>
    <w:rsid w:val="000D7D12"/>
    <w:rsid w:val="000D7DA5"/>
    <w:rsid w:val="000E0C7E"/>
    <w:rsid w:val="000E2857"/>
    <w:rsid w:val="0010271D"/>
    <w:rsid w:val="00107FF4"/>
    <w:rsid w:val="00117BBF"/>
    <w:rsid w:val="0012297E"/>
    <w:rsid w:val="00123AB5"/>
    <w:rsid w:val="00124D9E"/>
    <w:rsid w:val="00130E6B"/>
    <w:rsid w:val="0013201E"/>
    <w:rsid w:val="001327D7"/>
    <w:rsid w:val="001334BD"/>
    <w:rsid w:val="00146AF9"/>
    <w:rsid w:val="001476FA"/>
    <w:rsid w:val="00151BD6"/>
    <w:rsid w:val="001549BC"/>
    <w:rsid w:val="00163761"/>
    <w:rsid w:val="00166D5B"/>
    <w:rsid w:val="00167798"/>
    <w:rsid w:val="00173512"/>
    <w:rsid w:val="00174FE3"/>
    <w:rsid w:val="0017580E"/>
    <w:rsid w:val="00180E2C"/>
    <w:rsid w:val="0018276D"/>
    <w:rsid w:val="00183393"/>
    <w:rsid w:val="00187A1E"/>
    <w:rsid w:val="001918C5"/>
    <w:rsid w:val="001932DF"/>
    <w:rsid w:val="0019615F"/>
    <w:rsid w:val="001A5474"/>
    <w:rsid w:val="001A6FDD"/>
    <w:rsid w:val="001A74B8"/>
    <w:rsid w:val="001B15BF"/>
    <w:rsid w:val="001B2472"/>
    <w:rsid w:val="001B3117"/>
    <w:rsid w:val="001C0D91"/>
    <w:rsid w:val="001C120F"/>
    <w:rsid w:val="001C1C5C"/>
    <w:rsid w:val="001C7E88"/>
    <w:rsid w:val="001D1D92"/>
    <w:rsid w:val="001D6592"/>
    <w:rsid w:val="001D73BC"/>
    <w:rsid w:val="001E53F3"/>
    <w:rsid w:val="001E6002"/>
    <w:rsid w:val="001F12F1"/>
    <w:rsid w:val="001F1AAB"/>
    <w:rsid w:val="001F31B0"/>
    <w:rsid w:val="001F53D9"/>
    <w:rsid w:val="001F7006"/>
    <w:rsid w:val="001F7EB7"/>
    <w:rsid w:val="00207517"/>
    <w:rsid w:val="0021362D"/>
    <w:rsid w:val="00217C2A"/>
    <w:rsid w:val="002251A3"/>
    <w:rsid w:val="0022755E"/>
    <w:rsid w:val="00232561"/>
    <w:rsid w:val="002331E2"/>
    <w:rsid w:val="00234F1E"/>
    <w:rsid w:val="00245911"/>
    <w:rsid w:val="0025185B"/>
    <w:rsid w:val="002530CB"/>
    <w:rsid w:val="002537B3"/>
    <w:rsid w:val="0027522C"/>
    <w:rsid w:val="002770C5"/>
    <w:rsid w:val="00283E40"/>
    <w:rsid w:val="0028685E"/>
    <w:rsid w:val="002975D5"/>
    <w:rsid w:val="002A5F0E"/>
    <w:rsid w:val="002B0EE9"/>
    <w:rsid w:val="002B348C"/>
    <w:rsid w:val="002B6665"/>
    <w:rsid w:val="002C1109"/>
    <w:rsid w:val="002C2024"/>
    <w:rsid w:val="002C47F5"/>
    <w:rsid w:val="002C4C9A"/>
    <w:rsid w:val="002D1581"/>
    <w:rsid w:val="002E43CA"/>
    <w:rsid w:val="002E54CD"/>
    <w:rsid w:val="002E6337"/>
    <w:rsid w:val="002F16C6"/>
    <w:rsid w:val="002F710D"/>
    <w:rsid w:val="0030103C"/>
    <w:rsid w:val="00301492"/>
    <w:rsid w:val="0030178E"/>
    <w:rsid w:val="00305068"/>
    <w:rsid w:val="00311318"/>
    <w:rsid w:val="00312496"/>
    <w:rsid w:val="003133B5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4DFA"/>
    <w:rsid w:val="0035512D"/>
    <w:rsid w:val="00355ED5"/>
    <w:rsid w:val="00360BA1"/>
    <w:rsid w:val="00361C2B"/>
    <w:rsid w:val="003721E2"/>
    <w:rsid w:val="00373282"/>
    <w:rsid w:val="0037388C"/>
    <w:rsid w:val="00377444"/>
    <w:rsid w:val="00385E71"/>
    <w:rsid w:val="0038641E"/>
    <w:rsid w:val="00390464"/>
    <w:rsid w:val="003A0507"/>
    <w:rsid w:val="003A449A"/>
    <w:rsid w:val="003A5246"/>
    <w:rsid w:val="003A557E"/>
    <w:rsid w:val="003A59E9"/>
    <w:rsid w:val="003A6754"/>
    <w:rsid w:val="003A6882"/>
    <w:rsid w:val="003A712B"/>
    <w:rsid w:val="003B3F51"/>
    <w:rsid w:val="003B7FF1"/>
    <w:rsid w:val="003C0FC3"/>
    <w:rsid w:val="003D186D"/>
    <w:rsid w:val="003D40F5"/>
    <w:rsid w:val="003D5E0C"/>
    <w:rsid w:val="003D77C0"/>
    <w:rsid w:val="003E0154"/>
    <w:rsid w:val="003E4057"/>
    <w:rsid w:val="003E594A"/>
    <w:rsid w:val="003E6A04"/>
    <w:rsid w:val="003F01BB"/>
    <w:rsid w:val="003F1DDC"/>
    <w:rsid w:val="003F4F41"/>
    <w:rsid w:val="004002A9"/>
    <w:rsid w:val="0040047B"/>
    <w:rsid w:val="00403BF6"/>
    <w:rsid w:val="004114B5"/>
    <w:rsid w:val="004118D5"/>
    <w:rsid w:val="004121E9"/>
    <w:rsid w:val="0041375C"/>
    <w:rsid w:val="004163C2"/>
    <w:rsid w:val="0041774D"/>
    <w:rsid w:val="0042089C"/>
    <w:rsid w:val="0042395A"/>
    <w:rsid w:val="00423F0B"/>
    <w:rsid w:val="00435ED8"/>
    <w:rsid w:val="00437E3E"/>
    <w:rsid w:val="00441D65"/>
    <w:rsid w:val="004475B1"/>
    <w:rsid w:val="00447CB9"/>
    <w:rsid w:val="00455EC2"/>
    <w:rsid w:val="0046136D"/>
    <w:rsid w:val="00463AC3"/>
    <w:rsid w:val="00473495"/>
    <w:rsid w:val="00477DCC"/>
    <w:rsid w:val="00483B9D"/>
    <w:rsid w:val="004875C1"/>
    <w:rsid w:val="004A28EB"/>
    <w:rsid w:val="004A2ACE"/>
    <w:rsid w:val="004B3908"/>
    <w:rsid w:val="004B3C3E"/>
    <w:rsid w:val="004B4FBA"/>
    <w:rsid w:val="004C1581"/>
    <w:rsid w:val="004C758E"/>
    <w:rsid w:val="004D0875"/>
    <w:rsid w:val="004D163E"/>
    <w:rsid w:val="004D5E32"/>
    <w:rsid w:val="004D7D80"/>
    <w:rsid w:val="004E0D2F"/>
    <w:rsid w:val="004E2EBA"/>
    <w:rsid w:val="004E3913"/>
    <w:rsid w:val="004E4849"/>
    <w:rsid w:val="004F095F"/>
    <w:rsid w:val="004F748D"/>
    <w:rsid w:val="004F7F4B"/>
    <w:rsid w:val="0050080C"/>
    <w:rsid w:val="00500BC6"/>
    <w:rsid w:val="00501A55"/>
    <w:rsid w:val="0050548A"/>
    <w:rsid w:val="0052148B"/>
    <w:rsid w:val="00522310"/>
    <w:rsid w:val="00527B5E"/>
    <w:rsid w:val="00533BE3"/>
    <w:rsid w:val="00537DA8"/>
    <w:rsid w:val="00540277"/>
    <w:rsid w:val="00544389"/>
    <w:rsid w:val="00545312"/>
    <w:rsid w:val="0054728B"/>
    <w:rsid w:val="00551CD5"/>
    <w:rsid w:val="00555FF0"/>
    <w:rsid w:val="00557645"/>
    <w:rsid w:val="00561ED7"/>
    <w:rsid w:val="005637FA"/>
    <w:rsid w:val="00564427"/>
    <w:rsid w:val="00564DD9"/>
    <w:rsid w:val="005659A8"/>
    <w:rsid w:val="00565DBC"/>
    <w:rsid w:val="00567FDA"/>
    <w:rsid w:val="00574157"/>
    <w:rsid w:val="00582BCE"/>
    <w:rsid w:val="00584EF8"/>
    <w:rsid w:val="00585B5D"/>
    <w:rsid w:val="005919C6"/>
    <w:rsid w:val="00594E37"/>
    <w:rsid w:val="00596BBD"/>
    <w:rsid w:val="00597347"/>
    <w:rsid w:val="00597C21"/>
    <w:rsid w:val="005A12CD"/>
    <w:rsid w:val="005A4FF5"/>
    <w:rsid w:val="005B0482"/>
    <w:rsid w:val="005B7399"/>
    <w:rsid w:val="005C50A1"/>
    <w:rsid w:val="005C7F97"/>
    <w:rsid w:val="005D7919"/>
    <w:rsid w:val="005E3325"/>
    <w:rsid w:val="005E7BE6"/>
    <w:rsid w:val="005F0356"/>
    <w:rsid w:val="006005DC"/>
    <w:rsid w:val="0060416A"/>
    <w:rsid w:val="006113BA"/>
    <w:rsid w:val="006126FF"/>
    <w:rsid w:val="00614C8D"/>
    <w:rsid w:val="0062336C"/>
    <w:rsid w:val="00623E4C"/>
    <w:rsid w:val="00625BCE"/>
    <w:rsid w:val="00626FD8"/>
    <w:rsid w:val="00631475"/>
    <w:rsid w:val="00633CF0"/>
    <w:rsid w:val="00635312"/>
    <w:rsid w:val="00640BFC"/>
    <w:rsid w:val="0064162F"/>
    <w:rsid w:val="0064359E"/>
    <w:rsid w:val="00653F04"/>
    <w:rsid w:val="0065568E"/>
    <w:rsid w:val="00656F6A"/>
    <w:rsid w:val="00665817"/>
    <w:rsid w:val="00671335"/>
    <w:rsid w:val="00672C33"/>
    <w:rsid w:val="00677739"/>
    <w:rsid w:val="006831FE"/>
    <w:rsid w:val="006957EE"/>
    <w:rsid w:val="00695EFB"/>
    <w:rsid w:val="00697956"/>
    <w:rsid w:val="006A1C2C"/>
    <w:rsid w:val="006A2EB5"/>
    <w:rsid w:val="006A38BB"/>
    <w:rsid w:val="006A62AB"/>
    <w:rsid w:val="006B6927"/>
    <w:rsid w:val="006C112D"/>
    <w:rsid w:val="006C3670"/>
    <w:rsid w:val="006C584A"/>
    <w:rsid w:val="006C743E"/>
    <w:rsid w:val="006C7819"/>
    <w:rsid w:val="006D2393"/>
    <w:rsid w:val="006D5A86"/>
    <w:rsid w:val="006D6AC9"/>
    <w:rsid w:val="006E09E9"/>
    <w:rsid w:val="006F10C9"/>
    <w:rsid w:val="006F367E"/>
    <w:rsid w:val="006F3F4F"/>
    <w:rsid w:val="006F74BF"/>
    <w:rsid w:val="00700245"/>
    <w:rsid w:val="0070147A"/>
    <w:rsid w:val="00706504"/>
    <w:rsid w:val="00710D89"/>
    <w:rsid w:val="00716207"/>
    <w:rsid w:val="00720CEE"/>
    <w:rsid w:val="00725C6C"/>
    <w:rsid w:val="00725FC8"/>
    <w:rsid w:val="00737C1B"/>
    <w:rsid w:val="007441E9"/>
    <w:rsid w:val="0074427D"/>
    <w:rsid w:val="00745B2D"/>
    <w:rsid w:val="007502A7"/>
    <w:rsid w:val="00751FB8"/>
    <w:rsid w:val="00752953"/>
    <w:rsid w:val="007617EE"/>
    <w:rsid w:val="00762EB3"/>
    <w:rsid w:val="00764253"/>
    <w:rsid w:val="00773432"/>
    <w:rsid w:val="00775C61"/>
    <w:rsid w:val="00775CC9"/>
    <w:rsid w:val="00776C35"/>
    <w:rsid w:val="00780163"/>
    <w:rsid w:val="007835C3"/>
    <w:rsid w:val="007867EB"/>
    <w:rsid w:val="00794DAD"/>
    <w:rsid w:val="007A2C46"/>
    <w:rsid w:val="007A4C77"/>
    <w:rsid w:val="007A5636"/>
    <w:rsid w:val="007A7611"/>
    <w:rsid w:val="007B022B"/>
    <w:rsid w:val="007B2B02"/>
    <w:rsid w:val="007B44B6"/>
    <w:rsid w:val="007B558C"/>
    <w:rsid w:val="007C632F"/>
    <w:rsid w:val="007C6818"/>
    <w:rsid w:val="007E1B46"/>
    <w:rsid w:val="007F15C1"/>
    <w:rsid w:val="00803992"/>
    <w:rsid w:val="0081139D"/>
    <w:rsid w:val="0081161D"/>
    <w:rsid w:val="00814B7E"/>
    <w:rsid w:val="00823862"/>
    <w:rsid w:val="008253A0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48AF"/>
    <w:rsid w:val="00855847"/>
    <w:rsid w:val="00856849"/>
    <w:rsid w:val="00861B71"/>
    <w:rsid w:val="00862656"/>
    <w:rsid w:val="00866DAA"/>
    <w:rsid w:val="00876393"/>
    <w:rsid w:val="00876507"/>
    <w:rsid w:val="008826F8"/>
    <w:rsid w:val="00892ED2"/>
    <w:rsid w:val="00892F96"/>
    <w:rsid w:val="00893E40"/>
    <w:rsid w:val="00894476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5B3"/>
    <w:rsid w:val="008D1CB0"/>
    <w:rsid w:val="008D29E6"/>
    <w:rsid w:val="008D2DA1"/>
    <w:rsid w:val="008E09D7"/>
    <w:rsid w:val="008E0DA9"/>
    <w:rsid w:val="008E1CAB"/>
    <w:rsid w:val="008E386E"/>
    <w:rsid w:val="008E4D1C"/>
    <w:rsid w:val="008F4E40"/>
    <w:rsid w:val="00900D20"/>
    <w:rsid w:val="00905BB1"/>
    <w:rsid w:val="00906AD4"/>
    <w:rsid w:val="00911339"/>
    <w:rsid w:val="0091562D"/>
    <w:rsid w:val="009201A6"/>
    <w:rsid w:val="009251E2"/>
    <w:rsid w:val="00931239"/>
    <w:rsid w:val="0093549D"/>
    <w:rsid w:val="00935A00"/>
    <w:rsid w:val="00937CBB"/>
    <w:rsid w:val="0096194D"/>
    <w:rsid w:val="00965C46"/>
    <w:rsid w:val="009677C4"/>
    <w:rsid w:val="00973AB3"/>
    <w:rsid w:val="0097521C"/>
    <w:rsid w:val="00976678"/>
    <w:rsid w:val="00977018"/>
    <w:rsid w:val="00977164"/>
    <w:rsid w:val="0097764F"/>
    <w:rsid w:val="00990F3B"/>
    <w:rsid w:val="00997406"/>
    <w:rsid w:val="009A2681"/>
    <w:rsid w:val="009A28E0"/>
    <w:rsid w:val="009A302D"/>
    <w:rsid w:val="009A6247"/>
    <w:rsid w:val="009B0F59"/>
    <w:rsid w:val="009B0FF7"/>
    <w:rsid w:val="009B4F07"/>
    <w:rsid w:val="009B6132"/>
    <w:rsid w:val="009C4DEF"/>
    <w:rsid w:val="009D2987"/>
    <w:rsid w:val="009D2AB4"/>
    <w:rsid w:val="009D2FF4"/>
    <w:rsid w:val="009E001A"/>
    <w:rsid w:val="009E1379"/>
    <w:rsid w:val="009F0CD2"/>
    <w:rsid w:val="009F231D"/>
    <w:rsid w:val="009F2E54"/>
    <w:rsid w:val="00A0010C"/>
    <w:rsid w:val="00A028D6"/>
    <w:rsid w:val="00A07767"/>
    <w:rsid w:val="00A11469"/>
    <w:rsid w:val="00A12835"/>
    <w:rsid w:val="00A13E57"/>
    <w:rsid w:val="00A249DA"/>
    <w:rsid w:val="00A32B19"/>
    <w:rsid w:val="00A44D0A"/>
    <w:rsid w:val="00A44D37"/>
    <w:rsid w:val="00A47A3B"/>
    <w:rsid w:val="00A51C18"/>
    <w:rsid w:val="00A52E27"/>
    <w:rsid w:val="00A53000"/>
    <w:rsid w:val="00A60B1F"/>
    <w:rsid w:val="00A612D4"/>
    <w:rsid w:val="00A62A88"/>
    <w:rsid w:val="00A64B0F"/>
    <w:rsid w:val="00A657A4"/>
    <w:rsid w:val="00A73024"/>
    <w:rsid w:val="00A73C17"/>
    <w:rsid w:val="00A741D6"/>
    <w:rsid w:val="00A7477C"/>
    <w:rsid w:val="00A827FE"/>
    <w:rsid w:val="00A83DE3"/>
    <w:rsid w:val="00A85ADC"/>
    <w:rsid w:val="00A949B5"/>
    <w:rsid w:val="00AA3A6E"/>
    <w:rsid w:val="00AB2DDF"/>
    <w:rsid w:val="00AB6E3C"/>
    <w:rsid w:val="00AB75F2"/>
    <w:rsid w:val="00AC3525"/>
    <w:rsid w:val="00AC38AE"/>
    <w:rsid w:val="00AC3F94"/>
    <w:rsid w:val="00AC550B"/>
    <w:rsid w:val="00AC56CC"/>
    <w:rsid w:val="00AD0391"/>
    <w:rsid w:val="00AD04BC"/>
    <w:rsid w:val="00AD0DCD"/>
    <w:rsid w:val="00AE32DC"/>
    <w:rsid w:val="00AE4140"/>
    <w:rsid w:val="00AE42DB"/>
    <w:rsid w:val="00AE796D"/>
    <w:rsid w:val="00AF39E7"/>
    <w:rsid w:val="00AF495A"/>
    <w:rsid w:val="00AF70B3"/>
    <w:rsid w:val="00B0351E"/>
    <w:rsid w:val="00B139C8"/>
    <w:rsid w:val="00B22B95"/>
    <w:rsid w:val="00B257A1"/>
    <w:rsid w:val="00B313C5"/>
    <w:rsid w:val="00B378BF"/>
    <w:rsid w:val="00B47D28"/>
    <w:rsid w:val="00B57BAD"/>
    <w:rsid w:val="00B670A0"/>
    <w:rsid w:val="00B703BE"/>
    <w:rsid w:val="00B8592E"/>
    <w:rsid w:val="00B8611C"/>
    <w:rsid w:val="00B94651"/>
    <w:rsid w:val="00B947A1"/>
    <w:rsid w:val="00BA3719"/>
    <w:rsid w:val="00BA5DBA"/>
    <w:rsid w:val="00BA6B78"/>
    <w:rsid w:val="00BB33E5"/>
    <w:rsid w:val="00BB7B76"/>
    <w:rsid w:val="00BC041F"/>
    <w:rsid w:val="00BC731E"/>
    <w:rsid w:val="00BD0948"/>
    <w:rsid w:val="00BD3EF4"/>
    <w:rsid w:val="00BE08FA"/>
    <w:rsid w:val="00BE0C5B"/>
    <w:rsid w:val="00BE0ECB"/>
    <w:rsid w:val="00BE18AC"/>
    <w:rsid w:val="00BE2590"/>
    <w:rsid w:val="00BF1167"/>
    <w:rsid w:val="00C01071"/>
    <w:rsid w:val="00C04899"/>
    <w:rsid w:val="00C06E1F"/>
    <w:rsid w:val="00C079B7"/>
    <w:rsid w:val="00C12085"/>
    <w:rsid w:val="00C13C90"/>
    <w:rsid w:val="00C24BC9"/>
    <w:rsid w:val="00C24D84"/>
    <w:rsid w:val="00C3294F"/>
    <w:rsid w:val="00C36C7B"/>
    <w:rsid w:val="00C50870"/>
    <w:rsid w:val="00C52876"/>
    <w:rsid w:val="00C52C31"/>
    <w:rsid w:val="00C53818"/>
    <w:rsid w:val="00C53889"/>
    <w:rsid w:val="00C542A4"/>
    <w:rsid w:val="00C63674"/>
    <w:rsid w:val="00C657A8"/>
    <w:rsid w:val="00C71C93"/>
    <w:rsid w:val="00C73F8A"/>
    <w:rsid w:val="00C7487F"/>
    <w:rsid w:val="00C76445"/>
    <w:rsid w:val="00C83012"/>
    <w:rsid w:val="00C8311E"/>
    <w:rsid w:val="00C86D9E"/>
    <w:rsid w:val="00C90E9F"/>
    <w:rsid w:val="00C91595"/>
    <w:rsid w:val="00C91867"/>
    <w:rsid w:val="00C95737"/>
    <w:rsid w:val="00CA4285"/>
    <w:rsid w:val="00CA42D3"/>
    <w:rsid w:val="00CA6250"/>
    <w:rsid w:val="00CB150B"/>
    <w:rsid w:val="00CB721E"/>
    <w:rsid w:val="00CB7E0C"/>
    <w:rsid w:val="00CB7F6F"/>
    <w:rsid w:val="00CC4086"/>
    <w:rsid w:val="00CD45AF"/>
    <w:rsid w:val="00CE575D"/>
    <w:rsid w:val="00CE615D"/>
    <w:rsid w:val="00CE68B5"/>
    <w:rsid w:val="00CE7B5E"/>
    <w:rsid w:val="00CF07A5"/>
    <w:rsid w:val="00CF11C6"/>
    <w:rsid w:val="00CF142D"/>
    <w:rsid w:val="00CF4D94"/>
    <w:rsid w:val="00CF5063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5468"/>
    <w:rsid w:val="00D4753B"/>
    <w:rsid w:val="00D50891"/>
    <w:rsid w:val="00D50F40"/>
    <w:rsid w:val="00D537BF"/>
    <w:rsid w:val="00D55F65"/>
    <w:rsid w:val="00D564EC"/>
    <w:rsid w:val="00D62973"/>
    <w:rsid w:val="00D65D23"/>
    <w:rsid w:val="00D67B0E"/>
    <w:rsid w:val="00D7289D"/>
    <w:rsid w:val="00D824EB"/>
    <w:rsid w:val="00D85044"/>
    <w:rsid w:val="00DA035A"/>
    <w:rsid w:val="00DA1F7B"/>
    <w:rsid w:val="00DA489A"/>
    <w:rsid w:val="00DB15B3"/>
    <w:rsid w:val="00DB268E"/>
    <w:rsid w:val="00DC19F5"/>
    <w:rsid w:val="00DC1BCC"/>
    <w:rsid w:val="00DC2554"/>
    <w:rsid w:val="00DC3217"/>
    <w:rsid w:val="00DC480D"/>
    <w:rsid w:val="00DD0105"/>
    <w:rsid w:val="00DD432C"/>
    <w:rsid w:val="00DD4E54"/>
    <w:rsid w:val="00DE1617"/>
    <w:rsid w:val="00DE3C8A"/>
    <w:rsid w:val="00DF0DDA"/>
    <w:rsid w:val="00DF2693"/>
    <w:rsid w:val="00DF40DF"/>
    <w:rsid w:val="00DF48CA"/>
    <w:rsid w:val="00DF7810"/>
    <w:rsid w:val="00E00692"/>
    <w:rsid w:val="00E03F33"/>
    <w:rsid w:val="00E10931"/>
    <w:rsid w:val="00E1498B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021"/>
    <w:rsid w:val="00E634AE"/>
    <w:rsid w:val="00E70061"/>
    <w:rsid w:val="00E72666"/>
    <w:rsid w:val="00E8277D"/>
    <w:rsid w:val="00E843D7"/>
    <w:rsid w:val="00E909D8"/>
    <w:rsid w:val="00E9548D"/>
    <w:rsid w:val="00EB14CB"/>
    <w:rsid w:val="00EC2E2F"/>
    <w:rsid w:val="00ED30CD"/>
    <w:rsid w:val="00ED357C"/>
    <w:rsid w:val="00EE4B46"/>
    <w:rsid w:val="00EF2608"/>
    <w:rsid w:val="00EF295F"/>
    <w:rsid w:val="00EF3018"/>
    <w:rsid w:val="00EF44F0"/>
    <w:rsid w:val="00EF5D14"/>
    <w:rsid w:val="00F026D5"/>
    <w:rsid w:val="00F0789C"/>
    <w:rsid w:val="00F1784E"/>
    <w:rsid w:val="00F215A5"/>
    <w:rsid w:val="00F24015"/>
    <w:rsid w:val="00F333DC"/>
    <w:rsid w:val="00F33FC2"/>
    <w:rsid w:val="00F34860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8129D"/>
    <w:rsid w:val="00F848B8"/>
    <w:rsid w:val="00F92A18"/>
    <w:rsid w:val="00F9398C"/>
    <w:rsid w:val="00F96E90"/>
    <w:rsid w:val="00FA68E9"/>
    <w:rsid w:val="00FA74F1"/>
    <w:rsid w:val="00FB2F71"/>
    <w:rsid w:val="00FB3442"/>
    <w:rsid w:val="00FB5AC0"/>
    <w:rsid w:val="00FB73F7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  <w:rsid w:val="00FF0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E7E7A"/>
  <w15:docId w15:val="{C61DB33F-64FE-4A04-802E-25DD88E2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FF08AB"/>
    <w:pPr>
      <w:keepNext/>
      <w:numPr>
        <w:ilvl w:val="1"/>
        <w:numId w:val="1"/>
      </w:numPr>
      <w:suppressAutoHyphens/>
      <w:ind w:left="540" w:hanging="540"/>
      <w:outlineLvl w:val="1"/>
    </w:pPr>
    <w:rPr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,Nagłowek 3,Numerowanie,L1,Preambuła,Akapit z listą BS,Dot pt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paragraph" w:customStyle="1" w:styleId="Przypisdolny">
    <w:name w:val="Przypis dolny"/>
    <w:basedOn w:val="Normalny"/>
    <w:rsid w:val="00931239"/>
    <w:pPr>
      <w:suppressAutoHyphens/>
    </w:pPr>
    <w:rPr>
      <w:color w:val="00000A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,L1 Znak"/>
    <w:link w:val="Akapitzlist"/>
    <w:uiPriority w:val="34"/>
    <w:qFormat/>
    <w:locked/>
    <w:rsid w:val="00146AF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Grid1"/>
    <w:rsid w:val="005C50A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E2EBA"/>
    <w:rPr>
      <w:color w:val="605E5C"/>
      <w:shd w:val="clear" w:color="auto" w:fill="E1DFDD"/>
    </w:rPr>
  </w:style>
  <w:style w:type="paragraph" w:customStyle="1" w:styleId="Default">
    <w:name w:val="Default"/>
    <w:rsid w:val="00055A0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055A0B"/>
    <w:pPr>
      <w:suppressAutoHyphens/>
      <w:spacing w:line="100" w:lineRule="atLeast"/>
      <w:ind w:left="720"/>
    </w:pPr>
    <w:rPr>
      <w:lang w:eastAsia="ar-SA"/>
    </w:rPr>
  </w:style>
  <w:style w:type="character" w:customStyle="1" w:styleId="markedcontent">
    <w:name w:val="markedcontent"/>
    <w:basedOn w:val="Domylnaczcionkaakapitu"/>
    <w:rsid w:val="00C91595"/>
  </w:style>
  <w:style w:type="character" w:customStyle="1" w:styleId="Nagwek2Znak">
    <w:name w:val="Nagłówek 2 Znak"/>
    <w:basedOn w:val="Domylnaczcionkaakapitu"/>
    <w:link w:val="Nagwek2"/>
    <w:rsid w:val="00FF08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FontStyle73">
    <w:name w:val="Font Style73"/>
    <w:rsid w:val="00FF08AB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74">
    <w:name w:val="Font Style74"/>
    <w:rsid w:val="00FF08AB"/>
    <w:rPr>
      <w:rFonts w:ascii="Verdana" w:hAnsi="Verdana" w:cs="Verdana"/>
      <w:color w:val="000000"/>
      <w:sz w:val="18"/>
      <w:szCs w:val="18"/>
    </w:rPr>
  </w:style>
  <w:style w:type="paragraph" w:customStyle="1" w:styleId="Style16">
    <w:name w:val="Style16"/>
    <w:basedOn w:val="Normalny"/>
    <w:rsid w:val="00FF08AB"/>
    <w:pPr>
      <w:widowControl w:val="0"/>
      <w:suppressAutoHyphens/>
      <w:autoSpaceDE w:val="0"/>
      <w:spacing w:line="242" w:lineRule="exact"/>
      <w:ind w:hanging="350"/>
    </w:pPr>
    <w:rPr>
      <w:rFonts w:ascii="Arial" w:hAnsi="Arial" w:cs="Arial"/>
      <w:lang w:eastAsia="zh-CN"/>
    </w:rPr>
  </w:style>
  <w:style w:type="paragraph" w:customStyle="1" w:styleId="Style22">
    <w:name w:val="Style22"/>
    <w:basedOn w:val="Normalny"/>
    <w:rsid w:val="00FF08AB"/>
    <w:pPr>
      <w:widowControl w:val="0"/>
      <w:suppressAutoHyphens/>
      <w:autoSpaceDE w:val="0"/>
      <w:spacing w:line="240" w:lineRule="exact"/>
    </w:pPr>
    <w:rPr>
      <w:rFonts w:ascii="Arial" w:hAnsi="Arial" w:cs="Arial"/>
      <w:lang w:eastAsia="zh-CN"/>
    </w:rPr>
  </w:style>
  <w:style w:type="paragraph" w:customStyle="1" w:styleId="Style24">
    <w:name w:val="Style24"/>
    <w:basedOn w:val="Normalny"/>
    <w:rsid w:val="00FF08A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Style49">
    <w:name w:val="Style49"/>
    <w:basedOn w:val="Normalny"/>
    <w:rsid w:val="00FF08A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Normalny1">
    <w:name w:val="Normalny1"/>
    <w:rsid w:val="00FF08A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Indeks">
    <w:name w:val="Indeks"/>
    <w:basedOn w:val="Normalny"/>
    <w:rsid w:val="00FF08AB"/>
    <w:pPr>
      <w:widowControl w:val="0"/>
      <w:suppressLineNumbers/>
      <w:suppressAutoHyphens/>
      <w:autoSpaceDE w:val="0"/>
    </w:pPr>
    <w:rPr>
      <w:rFonts w:ascii="Arial" w:hAnsi="Arial" w:cs="Mangal"/>
      <w:lang w:eastAsia="zh-CN"/>
    </w:rPr>
  </w:style>
  <w:style w:type="character" w:customStyle="1" w:styleId="WW8Num4z2">
    <w:name w:val="WW8Num4z2"/>
    <w:rsid w:val="00FF08AB"/>
    <w:rPr>
      <w:rFonts w:ascii="Wingdings" w:hAnsi="Wingdings" w:cs="Wingding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79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7980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">
    <w:name w:val="Endnote"/>
    <w:basedOn w:val="Standard"/>
    <w:rsid w:val="00017980"/>
    <w:pPr>
      <w:suppressAutoHyphens/>
      <w:spacing w:after="0" w:line="240" w:lineRule="auto"/>
    </w:pPr>
    <w:rPr>
      <w:rFonts w:ascii="Times New Roman" w:eastAsia="Times New Roman" w:hAnsi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08A63-618D-464E-AB56-199FC79F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Kamil Grzymkowski</cp:lastModifiedBy>
  <cp:revision>8</cp:revision>
  <dcterms:created xsi:type="dcterms:W3CDTF">2024-02-11T19:11:00Z</dcterms:created>
  <dcterms:modified xsi:type="dcterms:W3CDTF">2026-06-02T22:10:00Z</dcterms:modified>
</cp:coreProperties>
</file>